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C943" w14:textId="4DE71FDF" w:rsidR="00F500ED" w:rsidRDefault="00F500ED" w:rsidP="00F500ED">
      <w:pPr>
        <w:suppressAutoHyphens/>
        <w:rPr>
          <w:lang w:eastAsia="ar-SA"/>
        </w:rPr>
      </w:pPr>
      <w:bookmarkStart w:id="0" w:name="_Hlk22548959"/>
    </w:p>
    <w:p w14:paraId="4CFED048" w14:textId="77777777" w:rsidR="006E1E3A" w:rsidRPr="00136226" w:rsidRDefault="006E1E3A" w:rsidP="006E1E3A">
      <w:pPr>
        <w:suppressAutoHyphens/>
        <w:jc w:val="center"/>
        <w:rPr>
          <w:lang w:eastAsia="ar-SA"/>
        </w:rPr>
      </w:pPr>
      <w:r w:rsidRPr="00136226">
        <w:rPr>
          <w:lang w:eastAsia="ar-SA"/>
        </w:rPr>
        <w:t>Az Önkormányzat tölti ki:</w:t>
      </w:r>
    </w:p>
    <w:p w14:paraId="6689265B" w14:textId="77777777" w:rsidR="006E1E3A" w:rsidRPr="00136226" w:rsidRDefault="006E1E3A" w:rsidP="006E1E3A">
      <w:pPr>
        <w:suppressAutoHyphens/>
        <w:jc w:val="center"/>
        <w:rPr>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6E1E3A" w:rsidRPr="00136226" w14:paraId="7E6672AC" w14:textId="77777777" w:rsidTr="00FB480D">
        <w:trPr>
          <w:trHeight w:val="238"/>
        </w:trPr>
        <w:tc>
          <w:tcPr>
            <w:tcW w:w="2921" w:type="dxa"/>
            <w:vAlign w:val="bottom"/>
          </w:tcPr>
          <w:p w14:paraId="369166D9" w14:textId="77777777" w:rsidR="006E1E3A" w:rsidRPr="00136226" w:rsidRDefault="006E1E3A" w:rsidP="006E1E3A">
            <w:pPr>
              <w:widowControl w:val="0"/>
              <w:numPr>
                <w:ilvl w:val="0"/>
                <w:numId w:val="4"/>
              </w:numPr>
              <w:tabs>
                <w:tab w:val="left" w:pos="0"/>
              </w:tabs>
              <w:suppressAutoHyphens/>
              <w:snapToGrid w:val="0"/>
              <w:spacing w:before="240" w:after="60"/>
              <w:outlineLvl w:val="5"/>
              <w:rPr>
                <w:b/>
                <w:bCs/>
                <w:color w:val="000000"/>
                <w:lang w:eastAsia="ar-SA"/>
              </w:rPr>
            </w:pPr>
            <w:r w:rsidRPr="00136226">
              <w:rPr>
                <w:b/>
                <w:bCs/>
                <w:color w:val="000000"/>
                <w:lang w:eastAsia="ar-SA"/>
              </w:rPr>
              <w:t>Iktatási szám</w:t>
            </w:r>
          </w:p>
        </w:tc>
        <w:tc>
          <w:tcPr>
            <w:tcW w:w="2849" w:type="dxa"/>
            <w:vAlign w:val="bottom"/>
          </w:tcPr>
          <w:p w14:paraId="03235AFE" w14:textId="77777777" w:rsidR="006E1E3A" w:rsidRPr="00136226" w:rsidRDefault="006E1E3A" w:rsidP="006E1E3A">
            <w:pPr>
              <w:widowControl w:val="0"/>
              <w:numPr>
                <w:ilvl w:val="0"/>
                <w:numId w:val="4"/>
              </w:numPr>
              <w:tabs>
                <w:tab w:val="left" w:pos="0"/>
              </w:tabs>
              <w:suppressAutoHyphens/>
              <w:snapToGrid w:val="0"/>
              <w:spacing w:before="240" w:after="60"/>
              <w:outlineLvl w:val="5"/>
              <w:rPr>
                <w:b/>
                <w:bCs/>
                <w:color w:val="000000"/>
                <w:lang w:eastAsia="ar-SA"/>
              </w:rPr>
            </w:pPr>
          </w:p>
        </w:tc>
      </w:tr>
      <w:tr w:rsidR="006E1E3A" w:rsidRPr="00136226" w14:paraId="52092EC0" w14:textId="77777777" w:rsidTr="00FB480D">
        <w:trPr>
          <w:trHeight w:val="709"/>
        </w:trPr>
        <w:tc>
          <w:tcPr>
            <w:tcW w:w="2921" w:type="dxa"/>
            <w:tcBorders>
              <w:top w:val="single" w:sz="4" w:space="0" w:color="C0C0C0"/>
              <w:left w:val="single" w:sz="4" w:space="0" w:color="C0C0C0"/>
              <w:bottom w:val="single" w:sz="4" w:space="0" w:color="C0C0C0"/>
            </w:tcBorders>
          </w:tcPr>
          <w:p w14:paraId="3B4A3DBA" w14:textId="77777777" w:rsidR="006E1E3A" w:rsidRPr="00136226" w:rsidRDefault="006E1E3A" w:rsidP="00FB480D">
            <w:pPr>
              <w:suppressAutoHyphens/>
              <w:snapToGrid w:val="0"/>
              <w:jc w:val="center"/>
              <w:rPr>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2A2EE21C" w14:textId="77777777" w:rsidR="006E1E3A" w:rsidRPr="00136226" w:rsidRDefault="006E1E3A" w:rsidP="00FB480D">
            <w:pPr>
              <w:suppressAutoHyphens/>
              <w:snapToGrid w:val="0"/>
              <w:jc w:val="center"/>
              <w:rPr>
                <w:lang w:eastAsia="ar-SA"/>
              </w:rPr>
            </w:pPr>
          </w:p>
          <w:p w14:paraId="63A52855" w14:textId="77777777" w:rsidR="006E1E3A" w:rsidRPr="00136226" w:rsidRDefault="006E1E3A" w:rsidP="00FB480D">
            <w:pPr>
              <w:suppressAutoHyphens/>
              <w:rPr>
                <w:lang w:eastAsia="ar-SA"/>
              </w:rPr>
            </w:pPr>
          </w:p>
        </w:tc>
      </w:tr>
    </w:tbl>
    <w:p w14:paraId="45536ED7" w14:textId="77777777" w:rsidR="006E1E3A" w:rsidRPr="00136226" w:rsidRDefault="006E1E3A" w:rsidP="006E1E3A">
      <w:pPr>
        <w:suppressAutoHyphens/>
        <w:jc w:val="center"/>
        <w:rPr>
          <w:lang w:eastAsia="ar-SA"/>
        </w:rPr>
      </w:pPr>
    </w:p>
    <w:p w14:paraId="2CD007F2" w14:textId="77777777" w:rsidR="006E1E3A" w:rsidRPr="00136226" w:rsidRDefault="006E1E3A" w:rsidP="006E1E3A">
      <w:pPr>
        <w:suppressAutoHyphens/>
        <w:jc w:val="center"/>
        <w:rPr>
          <w:b/>
          <w:bCs/>
          <w:lang w:eastAsia="ar-SA"/>
        </w:rPr>
      </w:pPr>
    </w:p>
    <w:p w14:paraId="43CDA096" w14:textId="77777777" w:rsidR="006E1E3A" w:rsidRPr="00A71F51" w:rsidRDefault="006E1E3A" w:rsidP="006E1E3A">
      <w:pPr>
        <w:suppressAutoHyphens/>
        <w:jc w:val="center"/>
        <w:rPr>
          <w:rFonts w:cs="Arial"/>
          <w:b/>
          <w:bCs/>
          <w:sz w:val="56"/>
          <w:szCs w:val="56"/>
          <w:lang w:eastAsia="ar-SA"/>
        </w:rPr>
      </w:pPr>
      <w:r w:rsidRPr="00A71F51">
        <w:rPr>
          <w:rFonts w:cs="Arial"/>
          <w:b/>
          <w:bCs/>
          <w:sz w:val="56"/>
          <w:szCs w:val="56"/>
          <w:lang w:eastAsia="ar-SA"/>
        </w:rPr>
        <w:t>PÁLYÁZATI ADATLAP</w:t>
      </w:r>
    </w:p>
    <w:p w14:paraId="429673E2" w14:textId="77777777" w:rsidR="006E1E3A" w:rsidRPr="00A71F51" w:rsidRDefault="006E1E3A" w:rsidP="006E1E3A">
      <w:pPr>
        <w:suppressAutoHyphens/>
        <w:jc w:val="center"/>
        <w:rPr>
          <w:rFonts w:cs="Arial"/>
          <w:b/>
          <w:bCs/>
          <w:i/>
          <w:iCs/>
          <w:sz w:val="56"/>
          <w:szCs w:val="56"/>
          <w:lang w:eastAsia="ar-SA"/>
        </w:rPr>
      </w:pPr>
    </w:p>
    <w:p w14:paraId="20E87354" w14:textId="77777777" w:rsidR="006E1E3A" w:rsidRPr="00A71F51" w:rsidRDefault="006E1E3A" w:rsidP="006E1E3A">
      <w:pPr>
        <w:suppressAutoHyphens/>
        <w:jc w:val="center"/>
        <w:rPr>
          <w:rFonts w:cs="Arial"/>
          <w:b/>
          <w:bCs/>
          <w:i/>
          <w:iCs/>
          <w:sz w:val="56"/>
          <w:szCs w:val="56"/>
          <w:lang w:eastAsia="ar-SA"/>
        </w:rPr>
      </w:pPr>
      <w:r>
        <w:rPr>
          <w:rFonts w:cs="Arial"/>
          <w:b/>
          <w:bCs/>
          <w:i/>
          <w:iCs/>
          <w:sz w:val="56"/>
          <w:szCs w:val="56"/>
          <w:lang w:eastAsia="ar-SA"/>
        </w:rPr>
        <w:t>SPORTÖSZTÖNDÍJ RENDSZER</w:t>
      </w:r>
    </w:p>
    <w:p w14:paraId="109D2945" w14:textId="77777777" w:rsidR="006E1E3A" w:rsidRPr="00A71F51" w:rsidRDefault="006E1E3A" w:rsidP="006E1E3A">
      <w:pPr>
        <w:suppressAutoHyphens/>
        <w:jc w:val="center"/>
        <w:rPr>
          <w:rFonts w:cs="Arial"/>
          <w:b/>
          <w:bCs/>
          <w:i/>
          <w:iCs/>
          <w:sz w:val="56"/>
          <w:szCs w:val="56"/>
          <w:lang w:eastAsia="ar-SA"/>
        </w:rPr>
      </w:pPr>
      <w:r w:rsidRPr="00A71F51">
        <w:rPr>
          <w:rFonts w:cs="Arial"/>
          <w:b/>
          <w:bCs/>
          <w:i/>
          <w:iCs/>
          <w:sz w:val="56"/>
          <w:szCs w:val="56"/>
          <w:lang w:eastAsia="ar-SA"/>
        </w:rPr>
        <w:t xml:space="preserve"> TÁMOGATÁSÁRA</w:t>
      </w:r>
    </w:p>
    <w:p w14:paraId="7845080A" w14:textId="77777777" w:rsidR="006E1E3A" w:rsidRPr="00A71F51" w:rsidRDefault="006E1E3A" w:rsidP="006E1E3A">
      <w:pPr>
        <w:suppressAutoHyphens/>
        <w:jc w:val="center"/>
        <w:rPr>
          <w:i/>
          <w:iCs/>
          <w:sz w:val="56"/>
          <w:szCs w:val="56"/>
          <w:lang w:eastAsia="ar-SA"/>
        </w:rPr>
      </w:pPr>
    </w:p>
    <w:p w14:paraId="0B526EE2" w14:textId="78467CF3" w:rsidR="006E1E3A" w:rsidRPr="00A71F51" w:rsidRDefault="006E1E3A" w:rsidP="006E1E3A">
      <w:pPr>
        <w:widowControl w:val="0"/>
        <w:numPr>
          <w:ilvl w:val="0"/>
          <w:numId w:val="4"/>
        </w:numPr>
        <w:tabs>
          <w:tab w:val="left" w:pos="0"/>
        </w:tabs>
        <w:suppressAutoHyphens/>
        <w:spacing w:before="240" w:after="60"/>
        <w:jc w:val="center"/>
        <w:outlineLvl w:val="4"/>
        <w:rPr>
          <w:i/>
          <w:iCs/>
          <w:sz w:val="40"/>
          <w:szCs w:val="40"/>
          <w:shd w:val="clear" w:color="auto" w:fill="C0C0C0"/>
          <w:lang w:eastAsia="ar-SA"/>
        </w:rPr>
      </w:pPr>
      <w:r w:rsidRPr="00A71F51">
        <w:rPr>
          <w:i/>
          <w:iCs/>
          <w:sz w:val="40"/>
          <w:szCs w:val="40"/>
          <w:shd w:val="clear" w:color="auto" w:fill="C0C0C0"/>
          <w:lang w:eastAsia="ar-SA"/>
        </w:rPr>
        <w:t>202</w:t>
      </w:r>
      <w:r w:rsidR="009B416B">
        <w:rPr>
          <w:i/>
          <w:iCs/>
          <w:sz w:val="40"/>
          <w:szCs w:val="40"/>
          <w:shd w:val="clear" w:color="auto" w:fill="C0C0C0"/>
          <w:lang w:eastAsia="ar-SA"/>
        </w:rPr>
        <w:t>5</w:t>
      </w:r>
      <w:r w:rsidRPr="00A71F51">
        <w:rPr>
          <w:i/>
          <w:iCs/>
          <w:sz w:val="40"/>
          <w:szCs w:val="40"/>
          <w:shd w:val="clear" w:color="auto" w:fill="C0C0C0"/>
          <w:lang w:eastAsia="ar-SA"/>
        </w:rPr>
        <w:t>.</w:t>
      </w:r>
    </w:p>
    <w:p w14:paraId="31964FBB" w14:textId="77777777" w:rsidR="006E1E3A" w:rsidRPr="00A71F51" w:rsidRDefault="006E1E3A" w:rsidP="006E1E3A">
      <w:pPr>
        <w:suppressAutoHyphens/>
        <w:rPr>
          <w:sz w:val="40"/>
          <w:szCs w:val="40"/>
          <w:lang w:eastAsia="ar-SA"/>
        </w:rPr>
      </w:pPr>
    </w:p>
    <w:p w14:paraId="6E7D934B" w14:textId="77777777" w:rsidR="006E1E3A" w:rsidRPr="00A71F51" w:rsidRDefault="006E1E3A" w:rsidP="006E1E3A">
      <w:pPr>
        <w:suppressAutoHyphens/>
        <w:rPr>
          <w:sz w:val="40"/>
          <w:szCs w:val="40"/>
          <w:lang w:eastAsia="ar-SA"/>
        </w:rPr>
      </w:pPr>
    </w:p>
    <w:p w14:paraId="6288A6B2" w14:textId="77777777" w:rsidR="006E1E3A" w:rsidRPr="00A71F51" w:rsidRDefault="006E1E3A" w:rsidP="006E1E3A">
      <w:pPr>
        <w:suppressAutoHyphens/>
        <w:jc w:val="center"/>
        <w:rPr>
          <w:b/>
          <w:bCs/>
          <w:sz w:val="40"/>
          <w:szCs w:val="40"/>
          <w:u w:val="single"/>
          <w:lang w:eastAsia="ar-SA"/>
        </w:rPr>
      </w:pPr>
      <w:r w:rsidRPr="00A71F51">
        <w:rPr>
          <w:b/>
          <w:bCs/>
          <w:sz w:val="40"/>
          <w:szCs w:val="40"/>
          <w:u w:val="single"/>
          <w:lang w:eastAsia="ar-SA"/>
        </w:rPr>
        <w:t>Beadási határidő:</w:t>
      </w:r>
    </w:p>
    <w:p w14:paraId="2F6FDDA5" w14:textId="4BAA0159" w:rsidR="006E1E3A" w:rsidRPr="00A71F51" w:rsidRDefault="006E1E3A" w:rsidP="006E1E3A">
      <w:pPr>
        <w:suppressAutoHyphens/>
        <w:jc w:val="center"/>
        <w:rPr>
          <w:b/>
          <w:bCs/>
          <w:sz w:val="40"/>
          <w:szCs w:val="40"/>
          <w:lang w:eastAsia="ar-SA"/>
        </w:rPr>
      </w:pPr>
      <w:r w:rsidRPr="00A71F51">
        <w:rPr>
          <w:b/>
          <w:bCs/>
          <w:sz w:val="40"/>
          <w:szCs w:val="40"/>
          <w:lang w:eastAsia="ar-SA"/>
        </w:rPr>
        <w:t>202</w:t>
      </w:r>
      <w:r w:rsidR="009B416B">
        <w:rPr>
          <w:b/>
          <w:bCs/>
          <w:sz w:val="40"/>
          <w:szCs w:val="40"/>
          <w:lang w:eastAsia="ar-SA"/>
        </w:rPr>
        <w:t>5</w:t>
      </w:r>
      <w:r w:rsidRPr="00A71F51">
        <w:rPr>
          <w:b/>
          <w:bCs/>
          <w:sz w:val="40"/>
          <w:szCs w:val="40"/>
          <w:lang w:eastAsia="ar-SA"/>
        </w:rPr>
        <w:t xml:space="preserve">.  FEBRUÁR </w:t>
      </w:r>
      <w:r w:rsidR="002C34EF">
        <w:rPr>
          <w:b/>
          <w:bCs/>
          <w:sz w:val="40"/>
          <w:szCs w:val="40"/>
          <w:lang w:eastAsia="ar-SA"/>
        </w:rPr>
        <w:t>8</w:t>
      </w:r>
      <w:r w:rsidRPr="00A71F51">
        <w:rPr>
          <w:b/>
          <w:bCs/>
          <w:sz w:val="40"/>
          <w:szCs w:val="40"/>
          <w:lang w:eastAsia="ar-SA"/>
        </w:rPr>
        <w:t>.</w:t>
      </w:r>
    </w:p>
    <w:p w14:paraId="7196DAC1" w14:textId="77777777" w:rsidR="006E1E3A" w:rsidRPr="00A71F51" w:rsidRDefault="006E1E3A" w:rsidP="006E1E3A">
      <w:pPr>
        <w:suppressAutoHyphens/>
        <w:jc w:val="center"/>
        <w:rPr>
          <w:b/>
          <w:bCs/>
          <w:sz w:val="40"/>
          <w:szCs w:val="40"/>
          <w:lang w:eastAsia="ar-SA"/>
        </w:rPr>
      </w:pPr>
    </w:p>
    <w:p w14:paraId="661262EE" w14:textId="77777777" w:rsidR="006E1E3A" w:rsidRPr="00A71F51" w:rsidRDefault="006E1E3A" w:rsidP="000F5763">
      <w:pPr>
        <w:suppressAutoHyphens/>
        <w:rPr>
          <w:b/>
          <w:bCs/>
          <w:sz w:val="40"/>
          <w:szCs w:val="40"/>
          <w:lang w:eastAsia="ar-SA"/>
        </w:rPr>
      </w:pPr>
    </w:p>
    <w:p w14:paraId="6A6A35E6" w14:textId="77777777" w:rsidR="006E1E3A" w:rsidRPr="00A71F51" w:rsidRDefault="006E1E3A" w:rsidP="006E1E3A">
      <w:pPr>
        <w:suppressAutoHyphens/>
        <w:jc w:val="center"/>
        <w:rPr>
          <w:b/>
          <w:bCs/>
          <w:sz w:val="40"/>
          <w:szCs w:val="40"/>
          <w:u w:val="single"/>
          <w:lang w:eastAsia="ar-SA"/>
        </w:rPr>
      </w:pPr>
      <w:r w:rsidRPr="00A71F51">
        <w:rPr>
          <w:b/>
          <w:bCs/>
          <w:sz w:val="40"/>
          <w:szCs w:val="40"/>
          <w:u w:val="single"/>
          <w:lang w:eastAsia="ar-SA"/>
        </w:rPr>
        <w:t>Megvalósítási időszak:</w:t>
      </w:r>
    </w:p>
    <w:p w14:paraId="07A2B8E9" w14:textId="09503F83" w:rsidR="006E1E3A" w:rsidRPr="00A71F51" w:rsidRDefault="006E1E3A" w:rsidP="006E1E3A">
      <w:pPr>
        <w:suppressAutoHyphens/>
        <w:jc w:val="center"/>
        <w:rPr>
          <w:b/>
          <w:bCs/>
          <w:sz w:val="40"/>
          <w:szCs w:val="40"/>
          <w:lang w:eastAsia="ar-SA"/>
        </w:rPr>
      </w:pPr>
      <w:r w:rsidRPr="00A71F51">
        <w:rPr>
          <w:b/>
          <w:bCs/>
          <w:sz w:val="40"/>
          <w:szCs w:val="40"/>
          <w:lang w:eastAsia="ar-SA"/>
        </w:rPr>
        <w:t>202</w:t>
      </w:r>
      <w:r w:rsidR="009B416B">
        <w:rPr>
          <w:b/>
          <w:bCs/>
          <w:sz w:val="40"/>
          <w:szCs w:val="40"/>
          <w:lang w:eastAsia="ar-SA"/>
        </w:rPr>
        <w:t>5</w:t>
      </w:r>
      <w:r w:rsidRPr="00A71F51">
        <w:rPr>
          <w:b/>
          <w:bCs/>
          <w:sz w:val="40"/>
          <w:szCs w:val="40"/>
          <w:lang w:eastAsia="ar-SA"/>
        </w:rPr>
        <w:t>. 01. 01. – 202</w:t>
      </w:r>
      <w:r w:rsidR="009B416B">
        <w:rPr>
          <w:b/>
          <w:bCs/>
          <w:sz w:val="40"/>
          <w:szCs w:val="40"/>
          <w:lang w:eastAsia="ar-SA"/>
        </w:rPr>
        <w:t>5</w:t>
      </w:r>
      <w:r w:rsidRPr="00A71F51">
        <w:rPr>
          <w:b/>
          <w:bCs/>
          <w:sz w:val="40"/>
          <w:szCs w:val="40"/>
          <w:lang w:eastAsia="ar-SA"/>
        </w:rPr>
        <w:t>. 12. 31.</w:t>
      </w:r>
    </w:p>
    <w:p w14:paraId="089C7BE5" w14:textId="77777777" w:rsidR="006E1E3A" w:rsidRDefault="006E1E3A" w:rsidP="006E1E3A">
      <w:pPr>
        <w:suppressAutoHyphens/>
        <w:rPr>
          <w:b/>
          <w:bCs/>
          <w:lang w:eastAsia="ar-SA"/>
        </w:rPr>
      </w:pPr>
    </w:p>
    <w:p w14:paraId="7649AAF9" w14:textId="77777777" w:rsidR="006E1E3A" w:rsidRDefault="006E1E3A" w:rsidP="006E1E3A">
      <w:pPr>
        <w:suppressAutoHyphens/>
        <w:rPr>
          <w:b/>
          <w:bCs/>
          <w:lang w:eastAsia="ar-SA"/>
        </w:rPr>
      </w:pPr>
    </w:p>
    <w:p w14:paraId="033107CC" w14:textId="77777777" w:rsidR="006E1E3A" w:rsidRPr="00136226" w:rsidRDefault="006E1E3A" w:rsidP="006E1E3A">
      <w:pPr>
        <w:suppressAutoHyphens/>
        <w:rPr>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6E1E3A" w:rsidRPr="00136226" w14:paraId="08551E47" w14:textId="77777777" w:rsidTr="00FB480D">
        <w:tc>
          <w:tcPr>
            <w:tcW w:w="2770" w:type="dxa"/>
            <w:tcBorders>
              <w:top w:val="single" w:sz="4" w:space="0" w:color="000000"/>
              <w:left w:val="single" w:sz="4" w:space="0" w:color="000000"/>
              <w:bottom w:val="single" w:sz="4" w:space="0" w:color="000000"/>
            </w:tcBorders>
            <w:shd w:val="clear" w:color="auto" w:fill="FFFFFF"/>
            <w:vAlign w:val="center"/>
          </w:tcPr>
          <w:p w14:paraId="0B04E1F9" w14:textId="77777777" w:rsidR="006E1E3A" w:rsidRPr="00136226" w:rsidRDefault="006E1E3A" w:rsidP="00FB480D">
            <w:pPr>
              <w:suppressAutoHyphens/>
              <w:snapToGrid w:val="0"/>
              <w:rPr>
                <w:lang w:eastAsia="ar-SA"/>
              </w:rPr>
            </w:pPr>
            <w:r w:rsidRPr="00136226">
              <w:rPr>
                <w:lang w:eastAsia="ar-SA"/>
              </w:rPr>
              <w:t xml:space="preserve">A </w:t>
            </w:r>
            <w:proofErr w:type="gramStart"/>
            <w:r w:rsidRPr="00136226">
              <w:rPr>
                <w:lang w:eastAsia="ar-SA"/>
              </w:rPr>
              <w:t>pályázó  neve</w:t>
            </w:r>
            <w:proofErr w:type="gramEnd"/>
            <w:r w:rsidRPr="00136226">
              <w:rPr>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555DBE29" w14:textId="77777777" w:rsidR="006E1E3A" w:rsidRPr="00136226" w:rsidRDefault="006E1E3A" w:rsidP="00FB480D">
            <w:pPr>
              <w:suppressAutoHyphens/>
              <w:snapToGrid w:val="0"/>
              <w:rPr>
                <w:b/>
                <w:bCs/>
                <w:lang w:eastAsia="ar-SA"/>
              </w:rPr>
            </w:pPr>
          </w:p>
        </w:tc>
      </w:tr>
      <w:tr w:rsidR="006E1E3A" w:rsidRPr="00136226" w14:paraId="0D6016AF" w14:textId="77777777" w:rsidTr="00FB480D">
        <w:tc>
          <w:tcPr>
            <w:tcW w:w="2770" w:type="dxa"/>
            <w:tcBorders>
              <w:left w:val="single" w:sz="4" w:space="0" w:color="000000"/>
              <w:bottom w:val="single" w:sz="4" w:space="0" w:color="000000"/>
            </w:tcBorders>
            <w:shd w:val="clear" w:color="auto" w:fill="FFFFFF"/>
            <w:vAlign w:val="center"/>
          </w:tcPr>
          <w:p w14:paraId="447749DB" w14:textId="77777777" w:rsidR="006E1E3A" w:rsidRPr="00136226" w:rsidRDefault="006E1E3A" w:rsidP="00FB480D">
            <w:pPr>
              <w:suppressAutoHyphens/>
              <w:snapToGrid w:val="0"/>
              <w:rPr>
                <w:lang w:eastAsia="ar-SA"/>
              </w:rPr>
            </w:pPr>
            <w:r w:rsidRPr="00136226">
              <w:rPr>
                <w:lang w:eastAsia="ar-SA"/>
              </w:rPr>
              <w:t xml:space="preserve">A </w:t>
            </w:r>
            <w:proofErr w:type="gramStart"/>
            <w:r w:rsidRPr="00136226">
              <w:rPr>
                <w:lang w:eastAsia="ar-SA"/>
              </w:rPr>
              <w:t>pályázó  székhelye</w:t>
            </w:r>
            <w:proofErr w:type="gramEnd"/>
            <w:r w:rsidRPr="00136226">
              <w:rPr>
                <w:lang w:eastAsia="ar-SA"/>
              </w:rPr>
              <w:t>:</w:t>
            </w:r>
          </w:p>
        </w:tc>
        <w:tc>
          <w:tcPr>
            <w:tcW w:w="6450" w:type="dxa"/>
            <w:tcBorders>
              <w:left w:val="single" w:sz="4" w:space="0" w:color="000000"/>
              <w:bottom w:val="single" w:sz="4" w:space="0" w:color="000000"/>
              <w:right w:val="single" w:sz="4" w:space="0" w:color="000000"/>
            </w:tcBorders>
          </w:tcPr>
          <w:p w14:paraId="2F593C03" w14:textId="77777777" w:rsidR="006E1E3A" w:rsidRPr="00136226" w:rsidRDefault="006E1E3A" w:rsidP="00FB480D">
            <w:pPr>
              <w:suppressAutoHyphens/>
              <w:snapToGrid w:val="0"/>
              <w:jc w:val="center"/>
              <w:rPr>
                <w:b/>
                <w:bCs/>
                <w:lang w:eastAsia="ar-SA"/>
              </w:rPr>
            </w:pPr>
          </w:p>
        </w:tc>
      </w:tr>
    </w:tbl>
    <w:p w14:paraId="3A52F803" w14:textId="77777777" w:rsidR="006E1E3A" w:rsidRPr="00136226" w:rsidRDefault="006E1E3A" w:rsidP="006E1E3A">
      <w:pPr>
        <w:suppressAutoHyphens/>
        <w:jc w:val="center"/>
        <w:rPr>
          <w:b/>
          <w:bCs/>
          <w:lang w:eastAsia="ar-SA"/>
        </w:rPr>
      </w:pPr>
    </w:p>
    <w:p w14:paraId="1C016D06" w14:textId="77777777" w:rsidR="006E1E3A" w:rsidRPr="00136226" w:rsidRDefault="006E1E3A" w:rsidP="006E1E3A">
      <w:pPr>
        <w:suppressAutoHyphens/>
        <w:jc w:val="center"/>
        <w:rPr>
          <w:lang w:eastAsia="ar-SA"/>
        </w:rPr>
      </w:pPr>
    </w:p>
    <w:p w14:paraId="7DC0422A"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6E1E3A" w:rsidRPr="00136226" w14:paraId="3569FA39" w14:textId="77777777" w:rsidTr="00FB480D">
        <w:tc>
          <w:tcPr>
            <w:tcW w:w="9220" w:type="dxa"/>
            <w:tcBorders>
              <w:top w:val="single" w:sz="4" w:space="0" w:color="000000"/>
              <w:left w:val="single" w:sz="4" w:space="0" w:color="000000"/>
              <w:bottom w:val="single" w:sz="4" w:space="0" w:color="000000"/>
              <w:right w:val="single" w:sz="4" w:space="0" w:color="000000"/>
            </w:tcBorders>
          </w:tcPr>
          <w:p w14:paraId="53B72DEF" w14:textId="77777777" w:rsidR="006E1E3A" w:rsidRPr="00136226" w:rsidRDefault="006E1E3A" w:rsidP="006E1E3A">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A. A PÁLYÁZAT TARTALMA</w:t>
            </w:r>
          </w:p>
        </w:tc>
      </w:tr>
    </w:tbl>
    <w:p w14:paraId="3DB132BA" w14:textId="77777777" w:rsidR="006E1E3A" w:rsidRPr="00136226" w:rsidRDefault="006E1E3A" w:rsidP="006E1E3A">
      <w:pPr>
        <w:suppressAutoHyphens/>
        <w:rPr>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6E1E3A" w:rsidRPr="00136226" w14:paraId="11AAA460" w14:textId="77777777" w:rsidTr="00FB480D">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51F3D120" w14:textId="77777777" w:rsidR="006E1E3A" w:rsidRPr="00136226" w:rsidRDefault="006E1E3A" w:rsidP="00FB480D">
            <w:pPr>
              <w:suppressAutoHyphens/>
              <w:snapToGrid w:val="0"/>
              <w:jc w:val="both"/>
              <w:rPr>
                <w:b/>
                <w:lang w:eastAsia="ar-SA"/>
              </w:rPr>
            </w:pPr>
            <w:r w:rsidRPr="00136226">
              <w:rPr>
                <w:b/>
                <w:lang w:eastAsia="ar-SA"/>
              </w:rPr>
              <w:t>A pályázat tartalmának rövid összefoglalása, nyilvános közlésre alkalmas módon. (Max. 100 szó)</w:t>
            </w:r>
          </w:p>
        </w:tc>
      </w:tr>
      <w:tr w:rsidR="006E1E3A" w:rsidRPr="00136226" w14:paraId="3069432D" w14:textId="77777777" w:rsidTr="00FB480D">
        <w:trPr>
          <w:trHeight w:val="4429"/>
        </w:trPr>
        <w:tc>
          <w:tcPr>
            <w:tcW w:w="9188" w:type="dxa"/>
            <w:tcBorders>
              <w:left w:val="single" w:sz="4" w:space="0" w:color="000000"/>
              <w:bottom w:val="single" w:sz="4" w:space="0" w:color="000000"/>
              <w:right w:val="single" w:sz="4" w:space="0" w:color="000000"/>
            </w:tcBorders>
          </w:tcPr>
          <w:p w14:paraId="5A70B1FE" w14:textId="77777777" w:rsidR="006E1E3A" w:rsidRPr="00136226" w:rsidRDefault="006E1E3A" w:rsidP="00FB480D">
            <w:pPr>
              <w:suppressAutoHyphens/>
              <w:snapToGrid w:val="0"/>
              <w:jc w:val="both"/>
              <w:rPr>
                <w:lang w:eastAsia="ar-SA"/>
              </w:rPr>
            </w:pPr>
          </w:p>
        </w:tc>
      </w:tr>
    </w:tbl>
    <w:p w14:paraId="5142F063" w14:textId="77777777" w:rsidR="006E1E3A" w:rsidRPr="00136226" w:rsidRDefault="006E1E3A" w:rsidP="006E1E3A">
      <w:pPr>
        <w:suppressAutoHyphens/>
        <w:rPr>
          <w:lang w:eastAsia="ar-SA"/>
        </w:rPr>
      </w:pPr>
    </w:p>
    <w:p w14:paraId="100CD40B" w14:textId="77777777" w:rsidR="006E1E3A" w:rsidRPr="00136226" w:rsidRDefault="006E1E3A" w:rsidP="006E1E3A">
      <w:pPr>
        <w:suppressAutoHyphens/>
        <w:rPr>
          <w:lang w:eastAsia="ar-SA"/>
        </w:rPr>
      </w:pPr>
    </w:p>
    <w:p w14:paraId="572F67D0" w14:textId="77777777" w:rsidR="006E1E3A" w:rsidRPr="00136226" w:rsidRDefault="006E1E3A" w:rsidP="006E1E3A">
      <w:pPr>
        <w:suppressAutoHyphens/>
        <w:rPr>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6E1E3A" w:rsidRPr="00136226" w14:paraId="4E435ACA" w14:textId="77777777" w:rsidTr="00FB480D">
        <w:tc>
          <w:tcPr>
            <w:tcW w:w="9220" w:type="dxa"/>
            <w:tcBorders>
              <w:top w:val="single" w:sz="4" w:space="0" w:color="000000"/>
              <w:left w:val="single" w:sz="4" w:space="0" w:color="000000"/>
              <w:bottom w:val="single" w:sz="4" w:space="0" w:color="000000"/>
              <w:right w:val="single" w:sz="4" w:space="0" w:color="000000"/>
            </w:tcBorders>
          </w:tcPr>
          <w:p w14:paraId="50AE6AC8" w14:textId="77777777" w:rsidR="006E1E3A" w:rsidRPr="00136226" w:rsidRDefault="006E1E3A" w:rsidP="006E1E3A">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B. A PÁLYÁZÓ ADATAI</w:t>
            </w:r>
          </w:p>
        </w:tc>
      </w:tr>
    </w:tbl>
    <w:p w14:paraId="08FED2F3" w14:textId="77777777" w:rsidR="006E1E3A" w:rsidRPr="00136226" w:rsidRDefault="006E1E3A" w:rsidP="006E1E3A">
      <w:pPr>
        <w:suppressAutoHyphens/>
        <w:jc w:val="both"/>
        <w:rPr>
          <w:rFonts w:cs="Calibri"/>
          <w:lang w:eastAsia="ar-SA"/>
        </w:rPr>
      </w:pPr>
      <w:r w:rsidRPr="00136226">
        <w:rPr>
          <w:rFonts w:cs="Calibri"/>
          <w:lang w:eastAsia="ar-SA"/>
        </w:rPr>
        <w:t>Kérjük, a későbbi kapcsolattartás érdekében pontosan adja meg a kérelmezőre vonatkozó adatokat!</w:t>
      </w:r>
    </w:p>
    <w:p w14:paraId="32EF6668"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6E1E3A" w:rsidRPr="00136226" w14:paraId="00720E62" w14:textId="77777777" w:rsidTr="00FB480D">
        <w:tc>
          <w:tcPr>
            <w:tcW w:w="9220" w:type="dxa"/>
            <w:gridSpan w:val="2"/>
            <w:tcBorders>
              <w:top w:val="single" w:sz="4" w:space="0" w:color="000000"/>
              <w:left w:val="single" w:sz="4" w:space="0" w:color="000000"/>
              <w:bottom w:val="single" w:sz="4" w:space="0" w:color="000000"/>
              <w:right w:val="single" w:sz="4" w:space="0" w:color="000000"/>
            </w:tcBorders>
          </w:tcPr>
          <w:p w14:paraId="25386B1D" w14:textId="77777777" w:rsidR="006E1E3A" w:rsidRPr="00136226" w:rsidRDefault="006E1E3A" w:rsidP="006E1E3A">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adatai (megfelelő rész kitöltendő)</w:t>
            </w:r>
          </w:p>
        </w:tc>
      </w:tr>
      <w:tr w:rsidR="006E1E3A" w:rsidRPr="00136226" w14:paraId="442E15DE" w14:textId="77777777" w:rsidTr="00FB480D">
        <w:tc>
          <w:tcPr>
            <w:tcW w:w="3189" w:type="dxa"/>
            <w:tcBorders>
              <w:left w:val="single" w:sz="4" w:space="0" w:color="000000"/>
              <w:bottom w:val="single" w:sz="4" w:space="0" w:color="000000"/>
            </w:tcBorders>
          </w:tcPr>
          <w:p w14:paraId="329E66B9" w14:textId="77777777" w:rsidR="006E1E3A" w:rsidRPr="00136226" w:rsidRDefault="006E1E3A" w:rsidP="00FB480D">
            <w:pPr>
              <w:suppressAutoHyphens/>
              <w:snapToGrid w:val="0"/>
              <w:rPr>
                <w:lang w:eastAsia="ar-SA"/>
              </w:rPr>
            </w:pPr>
            <w:r w:rsidRPr="00136226">
              <w:rPr>
                <w:lang w:eastAsia="ar-SA"/>
              </w:rPr>
              <w:t>Neve</w:t>
            </w:r>
          </w:p>
        </w:tc>
        <w:tc>
          <w:tcPr>
            <w:tcW w:w="6031" w:type="dxa"/>
            <w:tcBorders>
              <w:left w:val="single" w:sz="4" w:space="0" w:color="000000"/>
              <w:bottom w:val="single" w:sz="4" w:space="0" w:color="000000"/>
              <w:right w:val="single" w:sz="4" w:space="0" w:color="000000"/>
            </w:tcBorders>
          </w:tcPr>
          <w:p w14:paraId="01D785A1" w14:textId="77777777" w:rsidR="006E1E3A" w:rsidRPr="00136226" w:rsidRDefault="006E1E3A" w:rsidP="00FB480D">
            <w:pPr>
              <w:suppressAutoHyphens/>
              <w:snapToGrid w:val="0"/>
              <w:rPr>
                <w:lang w:eastAsia="ar-SA"/>
              </w:rPr>
            </w:pPr>
          </w:p>
        </w:tc>
      </w:tr>
      <w:tr w:rsidR="006E1E3A" w:rsidRPr="00136226" w14:paraId="6E69D3ED" w14:textId="77777777" w:rsidTr="00FB480D">
        <w:trPr>
          <w:trHeight w:val="225"/>
        </w:trPr>
        <w:tc>
          <w:tcPr>
            <w:tcW w:w="3189" w:type="dxa"/>
            <w:tcBorders>
              <w:left w:val="single" w:sz="4" w:space="0" w:color="000000"/>
              <w:bottom w:val="single" w:sz="4" w:space="0" w:color="000000"/>
            </w:tcBorders>
          </w:tcPr>
          <w:p w14:paraId="3709B377" w14:textId="77777777" w:rsidR="006E1E3A" w:rsidRPr="00136226" w:rsidRDefault="006E1E3A" w:rsidP="00FB480D">
            <w:pPr>
              <w:suppressAutoHyphens/>
              <w:snapToGrid w:val="0"/>
              <w:rPr>
                <w:lang w:eastAsia="ar-SA"/>
              </w:rPr>
            </w:pPr>
            <w:r w:rsidRPr="00136226">
              <w:rPr>
                <w:lang w:eastAsia="ar-SA"/>
              </w:rPr>
              <w:t>Adószáma:</w:t>
            </w:r>
          </w:p>
        </w:tc>
        <w:tc>
          <w:tcPr>
            <w:tcW w:w="6031" w:type="dxa"/>
            <w:tcBorders>
              <w:left w:val="single" w:sz="4" w:space="0" w:color="000000"/>
              <w:bottom w:val="single" w:sz="4" w:space="0" w:color="000000"/>
              <w:right w:val="single" w:sz="4" w:space="0" w:color="000000"/>
            </w:tcBorders>
          </w:tcPr>
          <w:p w14:paraId="0A36ABCF" w14:textId="77777777" w:rsidR="006E1E3A" w:rsidRPr="00136226" w:rsidRDefault="006E1E3A" w:rsidP="00FB480D">
            <w:pPr>
              <w:suppressAutoHyphens/>
              <w:snapToGrid w:val="0"/>
              <w:rPr>
                <w:lang w:eastAsia="ar-SA"/>
              </w:rPr>
            </w:pPr>
          </w:p>
        </w:tc>
      </w:tr>
      <w:tr w:rsidR="006E1E3A" w:rsidRPr="00136226" w14:paraId="696CEFEA" w14:textId="77777777" w:rsidTr="00FB480D">
        <w:trPr>
          <w:trHeight w:val="240"/>
        </w:trPr>
        <w:tc>
          <w:tcPr>
            <w:tcW w:w="3189" w:type="dxa"/>
            <w:tcBorders>
              <w:left w:val="single" w:sz="4" w:space="0" w:color="000000"/>
              <w:bottom w:val="single" w:sz="4" w:space="0" w:color="000000"/>
            </w:tcBorders>
          </w:tcPr>
          <w:p w14:paraId="6CF41FFC" w14:textId="77777777" w:rsidR="006E1E3A" w:rsidRPr="00136226" w:rsidRDefault="006E1E3A" w:rsidP="00FB480D">
            <w:pPr>
              <w:suppressAutoHyphens/>
              <w:snapToGrid w:val="0"/>
              <w:rPr>
                <w:lang w:eastAsia="ar-SA"/>
              </w:rPr>
            </w:pPr>
            <w:r w:rsidRPr="00136226">
              <w:rPr>
                <w:lang w:eastAsia="ar-SA"/>
              </w:rPr>
              <w:t>Cégjegyzékszáma:</w:t>
            </w:r>
          </w:p>
        </w:tc>
        <w:tc>
          <w:tcPr>
            <w:tcW w:w="6031" w:type="dxa"/>
            <w:tcBorders>
              <w:left w:val="single" w:sz="4" w:space="0" w:color="000000"/>
              <w:bottom w:val="single" w:sz="4" w:space="0" w:color="000000"/>
              <w:right w:val="single" w:sz="4" w:space="0" w:color="000000"/>
            </w:tcBorders>
          </w:tcPr>
          <w:p w14:paraId="6C7BEE2C" w14:textId="77777777" w:rsidR="006E1E3A" w:rsidRPr="00136226" w:rsidRDefault="006E1E3A" w:rsidP="00FB480D">
            <w:pPr>
              <w:suppressAutoHyphens/>
              <w:snapToGrid w:val="0"/>
              <w:rPr>
                <w:lang w:eastAsia="ar-SA"/>
              </w:rPr>
            </w:pPr>
          </w:p>
        </w:tc>
      </w:tr>
      <w:tr w:rsidR="006E1E3A" w:rsidRPr="00136226" w14:paraId="43CBDA83" w14:textId="77777777" w:rsidTr="00FB480D">
        <w:trPr>
          <w:trHeight w:val="285"/>
        </w:trPr>
        <w:tc>
          <w:tcPr>
            <w:tcW w:w="3189" w:type="dxa"/>
            <w:tcBorders>
              <w:left w:val="single" w:sz="4" w:space="0" w:color="000000"/>
              <w:bottom w:val="single" w:sz="4" w:space="0" w:color="000000"/>
            </w:tcBorders>
          </w:tcPr>
          <w:p w14:paraId="133CCD6F" w14:textId="77777777" w:rsidR="006E1E3A" w:rsidRPr="00136226" w:rsidRDefault="006E1E3A" w:rsidP="00FB480D">
            <w:pPr>
              <w:suppressAutoHyphens/>
              <w:snapToGrid w:val="0"/>
              <w:rPr>
                <w:lang w:eastAsia="ar-SA"/>
              </w:rPr>
            </w:pPr>
            <w:r w:rsidRPr="00136226">
              <w:rPr>
                <w:lang w:eastAsia="ar-SA"/>
              </w:rPr>
              <w:t>Adóazonosító jele:</w:t>
            </w:r>
          </w:p>
        </w:tc>
        <w:tc>
          <w:tcPr>
            <w:tcW w:w="6031" w:type="dxa"/>
            <w:tcBorders>
              <w:left w:val="single" w:sz="4" w:space="0" w:color="000000"/>
              <w:bottom w:val="single" w:sz="4" w:space="0" w:color="000000"/>
              <w:right w:val="single" w:sz="4" w:space="0" w:color="000000"/>
            </w:tcBorders>
          </w:tcPr>
          <w:p w14:paraId="1EA1E49B" w14:textId="77777777" w:rsidR="006E1E3A" w:rsidRPr="00136226" w:rsidRDefault="006E1E3A" w:rsidP="00FB480D">
            <w:pPr>
              <w:suppressAutoHyphens/>
              <w:snapToGrid w:val="0"/>
              <w:rPr>
                <w:lang w:eastAsia="ar-SA"/>
              </w:rPr>
            </w:pPr>
          </w:p>
        </w:tc>
      </w:tr>
      <w:tr w:rsidR="006E1E3A" w:rsidRPr="00136226" w14:paraId="3D976F84" w14:textId="77777777" w:rsidTr="00FB480D">
        <w:trPr>
          <w:trHeight w:val="285"/>
        </w:trPr>
        <w:tc>
          <w:tcPr>
            <w:tcW w:w="3189" w:type="dxa"/>
            <w:tcBorders>
              <w:left w:val="single" w:sz="4" w:space="0" w:color="000000"/>
              <w:bottom w:val="single" w:sz="4" w:space="0" w:color="000000"/>
            </w:tcBorders>
          </w:tcPr>
          <w:p w14:paraId="7E8AA303" w14:textId="77777777" w:rsidR="006E1E3A" w:rsidRPr="00136226" w:rsidRDefault="006E1E3A" w:rsidP="00FB480D">
            <w:pPr>
              <w:suppressAutoHyphens/>
              <w:snapToGrid w:val="0"/>
              <w:rPr>
                <w:lang w:eastAsia="ar-SA"/>
              </w:rPr>
            </w:pPr>
            <w:r>
              <w:rPr>
                <w:lang w:eastAsia="ar-SA"/>
              </w:rPr>
              <w:t>Születési dátuma:</w:t>
            </w:r>
          </w:p>
        </w:tc>
        <w:tc>
          <w:tcPr>
            <w:tcW w:w="6031" w:type="dxa"/>
            <w:tcBorders>
              <w:left w:val="single" w:sz="4" w:space="0" w:color="000000"/>
              <w:bottom w:val="single" w:sz="4" w:space="0" w:color="000000"/>
              <w:right w:val="single" w:sz="4" w:space="0" w:color="000000"/>
            </w:tcBorders>
          </w:tcPr>
          <w:p w14:paraId="279C989C" w14:textId="77777777" w:rsidR="006E1E3A" w:rsidRPr="00136226" w:rsidRDefault="006E1E3A" w:rsidP="00FB480D">
            <w:pPr>
              <w:suppressAutoHyphens/>
              <w:snapToGrid w:val="0"/>
              <w:rPr>
                <w:lang w:eastAsia="ar-SA"/>
              </w:rPr>
            </w:pPr>
          </w:p>
        </w:tc>
      </w:tr>
      <w:tr w:rsidR="006E1E3A" w:rsidRPr="00136226" w14:paraId="5DA5481F" w14:textId="77777777" w:rsidTr="00FB480D">
        <w:trPr>
          <w:trHeight w:val="285"/>
        </w:trPr>
        <w:tc>
          <w:tcPr>
            <w:tcW w:w="3189" w:type="dxa"/>
            <w:tcBorders>
              <w:left w:val="single" w:sz="4" w:space="0" w:color="000000"/>
              <w:bottom w:val="single" w:sz="4" w:space="0" w:color="000000"/>
            </w:tcBorders>
          </w:tcPr>
          <w:p w14:paraId="759DE26F" w14:textId="77777777" w:rsidR="006E1E3A" w:rsidRPr="00136226" w:rsidRDefault="006E1E3A" w:rsidP="00FB480D">
            <w:pPr>
              <w:suppressAutoHyphens/>
              <w:snapToGrid w:val="0"/>
              <w:rPr>
                <w:lang w:eastAsia="ar-SA"/>
              </w:rPr>
            </w:pPr>
            <w:r w:rsidRPr="00136226">
              <w:rPr>
                <w:lang w:eastAsia="ar-SA"/>
              </w:rPr>
              <w:t>Bankszámlaszáma:</w:t>
            </w:r>
          </w:p>
        </w:tc>
        <w:tc>
          <w:tcPr>
            <w:tcW w:w="6031" w:type="dxa"/>
            <w:tcBorders>
              <w:left w:val="single" w:sz="4" w:space="0" w:color="000000"/>
              <w:bottom w:val="single" w:sz="4" w:space="0" w:color="000000"/>
              <w:right w:val="single" w:sz="4" w:space="0" w:color="000000"/>
            </w:tcBorders>
          </w:tcPr>
          <w:p w14:paraId="4504A11A" w14:textId="77777777" w:rsidR="006E1E3A" w:rsidRPr="00136226" w:rsidRDefault="006E1E3A" w:rsidP="00FB480D">
            <w:pPr>
              <w:suppressAutoHyphens/>
              <w:snapToGrid w:val="0"/>
              <w:rPr>
                <w:lang w:eastAsia="ar-SA"/>
              </w:rPr>
            </w:pPr>
          </w:p>
        </w:tc>
      </w:tr>
      <w:tr w:rsidR="006E1E3A" w:rsidRPr="00136226" w14:paraId="50FF21EA" w14:textId="77777777" w:rsidTr="00FB480D">
        <w:tc>
          <w:tcPr>
            <w:tcW w:w="9220" w:type="dxa"/>
            <w:gridSpan w:val="2"/>
            <w:tcBorders>
              <w:left w:val="single" w:sz="4" w:space="0" w:color="000000"/>
              <w:bottom w:val="single" w:sz="4" w:space="0" w:color="000000"/>
              <w:right w:val="single" w:sz="4" w:space="0" w:color="000000"/>
            </w:tcBorders>
          </w:tcPr>
          <w:p w14:paraId="28CCB9C2" w14:textId="77777777" w:rsidR="006E1E3A" w:rsidRPr="00136226" w:rsidRDefault="006E1E3A" w:rsidP="00FB480D">
            <w:pPr>
              <w:suppressAutoHyphens/>
              <w:snapToGrid w:val="0"/>
              <w:rPr>
                <w:b/>
                <w:bCs/>
                <w:lang w:eastAsia="ar-SA"/>
              </w:rPr>
            </w:pPr>
            <w:r w:rsidRPr="00136226">
              <w:rPr>
                <w:b/>
                <w:bCs/>
                <w:lang w:eastAsia="ar-SA"/>
              </w:rPr>
              <w:t xml:space="preserve">A </w:t>
            </w:r>
            <w:r w:rsidRPr="00136226">
              <w:rPr>
                <w:b/>
                <w:lang w:eastAsia="ar-SA"/>
              </w:rPr>
              <w:t xml:space="preserve">pályázó </w:t>
            </w:r>
            <w:r w:rsidRPr="00136226">
              <w:rPr>
                <w:b/>
                <w:bCs/>
                <w:lang w:eastAsia="ar-SA"/>
              </w:rPr>
              <w:t>székhelye</w:t>
            </w:r>
          </w:p>
        </w:tc>
      </w:tr>
      <w:tr w:rsidR="006E1E3A" w:rsidRPr="00136226" w14:paraId="1955ABCF" w14:textId="77777777" w:rsidTr="00FB480D">
        <w:tc>
          <w:tcPr>
            <w:tcW w:w="3189" w:type="dxa"/>
            <w:tcBorders>
              <w:left w:val="single" w:sz="4" w:space="0" w:color="000000"/>
              <w:bottom w:val="single" w:sz="4" w:space="0" w:color="000000"/>
            </w:tcBorders>
          </w:tcPr>
          <w:p w14:paraId="66C4F110" w14:textId="77777777" w:rsidR="006E1E3A" w:rsidRPr="00136226" w:rsidRDefault="006E1E3A" w:rsidP="00FB480D">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2C60D199" w14:textId="77777777" w:rsidR="006E1E3A" w:rsidRPr="00136226" w:rsidRDefault="006E1E3A" w:rsidP="00FB480D">
            <w:pPr>
              <w:suppressAutoHyphens/>
              <w:snapToGrid w:val="0"/>
              <w:rPr>
                <w:lang w:eastAsia="ar-SA"/>
              </w:rPr>
            </w:pPr>
          </w:p>
        </w:tc>
      </w:tr>
      <w:tr w:rsidR="006E1E3A" w:rsidRPr="00136226" w14:paraId="138A1A65" w14:textId="77777777" w:rsidTr="00FB480D">
        <w:tc>
          <w:tcPr>
            <w:tcW w:w="3189" w:type="dxa"/>
            <w:tcBorders>
              <w:left w:val="single" w:sz="4" w:space="0" w:color="000000"/>
              <w:bottom w:val="single" w:sz="4" w:space="0" w:color="000000"/>
            </w:tcBorders>
          </w:tcPr>
          <w:p w14:paraId="06ACD3C8" w14:textId="77777777" w:rsidR="006E1E3A" w:rsidRPr="00136226" w:rsidRDefault="006E1E3A" w:rsidP="00FB480D">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2F45603F" w14:textId="77777777" w:rsidR="006E1E3A" w:rsidRPr="00136226" w:rsidRDefault="006E1E3A" w:rsidP="00FB480D">
            <w:pPr>
              <w:suppressAutoHyphens/>
              <w:snapToGrid w:val="0"/>
              <w:rPr>
                <w:lang w:eastAsia="ar-SA"/>
              </w:rPr>
            </w:pPr>
          </w:p>
        </w:tc>
      </w:tr>
      <w:tr w:rsidR="006E1E3A" w:rsidRPr="00136226" w14:paraId="49931508" w14:textId="77777777" w:rsidTr="00FB480D">
        <w:trPr>
          <w:trHeight w:val="164"/>
        </w:trPr>
        <w:tc>
          <w:tcPr>
            <w:tcW w:w="3189" w:type="dxa"/>
            <w:tcBorders>
              <w:left w:val="single" w:sz="4" w:space="0" w:color="000000"/>
              <w:bottom w:val="single" w:sz="4" w:space="0" w:color="000000"/>
            </w:tcBorders>
          </w:tcPr>
          <w:p w14:paraId="34234F70" w14:textId="77777777" w:rsidR="006E1E3A" w:rsidRPr="00136226" w:rsidRDefault="006E1E3A" w:rsidP="00FB480D">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49AB3EC0" w14:textId="77777777" w:rsidR="006E1E3A" w:rsidRPr="00136226" w:rsidRDefault="006E1E3A" w:rsidP="00FB480D">
            <w:pPr>
              <w:suppressAutoHyphens/>
              <w:snapToGrid w:val="0"/>
              <w:rPr>
                <w:lang w:eastAsia="ar-SA"/>
              </w:rPr>
            </w:pPr>
          </w:p>
        </w:tc>
      </w:tr>
      <w:tr w:rsidR="006E1E3A" w:rsidRPr="00136226" w14:paraId="71FEB2BC" w14:textId="77777777" w:rsidTr="00FB480D">
        <w:tc>
          <w:tcPr>
            <w:tcW w:w="3189" w:type="dxa"/>
            <w:tcBorders>
              <w:left w:val="single" w:sz="4" w:space="0" w:color="000000"/>
              <w:bottom w:val="single" w:sz="4" w:space="0" w:color="000000"/>
            </w:tcBorders>
          </w:tcPr>
          <w:p w14:paraId="2A9AA01C" w14:textId="77777777" w:rsidR="006E1E3A" w:rsidRPr="00136226" w:rsidRDefault="006E1E3A" w:rsidP="00FB480D">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08FD2199" w14:textId="77777777" w:rsidR="006E1E3A" w:rsidRPr="00136226" w:rsidRDefault="006E1E3A" w:rsidP="00FB480D">
            <w:pPr>
              <w:suppressAutoHyphens/>
              <w:snapToGrid w:val="0"/>
              <w:rPr>
                <w:lang w:eastAsia="ar-SA"/>
              </w:rPr>
            </w:pPr>
          </w:p>
        </w:tc>
      </w:tr>
      <w:tr w:rsidR="006E1E3A" w:rsidRPr="00136226" w14:paraId="6D8AE39F" w14:textId="77777777" w:rsidTr="00FB480D">
        <w:tc>
          <w:tcPr>
            <w:tcW w:w="9220" w:type="dxa"/>
            <w:gridSpan w:val="2"/>
            <w:tcBorders>
              <w:left w:val="single" w:sz="4" w:space="0" w:color="000000"/>
              <w:bottom w:val="single" w:sz="4" w:space="0" w:color="000000"/>
              <w:right w:val="single" w:sz="4" w:space="0" w:color="000000"/>
            </w:tcBorders>
          </w:tcPr>
          <w:p w14:paraId="531BD36D" w14:textId="77777777" w:rsidR="006E1E3A" w:rsidRPr="00136226" w:rsidRDefault="006E1E3A" w:rsidP="006E1E3A">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levelezési címe (ha nem egyezik a székhellyel)</w:t>
            </w:r>
          </w:p>
        </w:tc>
      </w:tr>
      <w:tr w:rsidR="006E1E3A" w:rsidRPr="00136226" w14:paraId="3437CF38" w14:textId="77777777" w:rsidTr="00FB480D">
        <w:tc>
          <w:tcPr>
            <w:tcW w:w="3189" w:type="dxa"/>
            <w:tcBorders>
              <w:left w:val="single" w:sz="4" w:space="0" w:color="000000"/>
              <w:bottom w:val="single" w:sz="4" w:space="0" w:color="000000"/>
            </w:tcBorders>
          </w:tcPr>
          <w:p w14:paraId="044B419A" w14:textId="77777777" w:rsidR="006E1E3A" w:rsidRPr="00136226" w:rsidRDefault="006E1E3A" w:rsidP="00FB480D">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562067B8" w14:textId="77777777" w:rsidR="006E1E3A" w:rsidRPr="00136226" w:rsidRDefault="006E1E3A" w:rsidP="00FB480D">
            <w:pPr>
              <w:suppressAutoHyphens/>
              <w:snapToGrid w:val="0"/>
              <w:rPr>
                <w:lang w:eastAsia="ar-SA"/>
              </w:rPr>
            </w:pPr>
          </w:p>
        </w:tc>
      </w:tr>
      <w:tr w:rsidR="006E1E3A" w:rsidRPr="00136226" w14:paraId="0052C31C" w14:textId="77777777" w:rsidTr="00FB480D">
        <w:tc>
          <w:tcPr>
            <w:tcW w:w="3189" w:type="dxa"/>
            <w:tcBorders>
              <w:left w:val="single" w:sz="4" w:space="0" w:color="000000"/>
              <w:bottom w:val="single" w:sz="4" w:space="0" w:color="000000"/>
            </w:tcBorders>
          </w:tcPr>
          <w:p w14:paraId="5C1554DC" w14:textId="77777777" w:rsidR="006E1E3A" w:rsidRPr="00136226" w:rsidRDefault="006E1E3A" w:rsidP="00FB480D">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39655AA2" w14:textId="77777777" w:rsidR="006E1E3A" w:rsidRPr="00136226" w:rsidRDefault="006E1E3A" w:rsidP="00FB480D">
            <w:pPr>
              <w:suppressAutoHyphens/>
              <w:snapToGrid w:val="0"/>
              <w:rPr>
                <w:lang w:eastAsia="ar-SA"/>
              </w:rPr>
            </w:pPr>
          </w:p>
        </w:tc>
      </w:tr>
      <w:tr w:rsidR="006E1E3A" w:rsidRPr="00136226" w14:paraId="52478541" w14:textId="77777777" w:rsidTr="00FB480D">
        <w:tc>
          <w:tcPr>
            <w:tcW w:w="3189" w:type="dxa"/>
            <w:tcBorders>
              <w:left w:val="single" w:sz="4" w:space="0" w:color="000000"/>
              <w:bottom w:val="single" w:sz="4" w:space="0" w:color="000000"/>
            </w:tcBorders>
          </w:tcPr>
          <w:p w14:paraId="0213BCE0" w14:textId="77777777" w:rsidR="006E1E3A" w:rsidRPr="00136226" w:rsidRDefault="006E1E3A" w:rsidP="00FB480D">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4A419D97" w14:textId="77777777" w:rsidR="006E1E3A" w:rsidRPr="00136226" w:rsidRDefault="006E1E3A" w:rsidP="00FB480D">
            <w:pPr>
              <w:suppressAutoHyphens/>
              <w:snapToGrid w:val="0"/>
              <w:rPr>
                <w:lang w:eastAsia="ar-SA"/>
              </w:rPr>
            </w:pPr>
          </w:p>
        </w:tc>
      </w:tr>
      <w:tr w:rsidR="006E1E3A" w:rsidRPr="00136226" w14:paraId="4139842B" w14:textId="77777777" w:rsidTr="00FB480D">
        <w:tc>
          <w:tcPr>
            <w:tcW w:w="3189" w:type="dxa"/>
            <w:tcBorders>
              <w:left w:val="single" w:sz="4" w:space="0" w:color="000000"/>
              <w:bottom w:val="single" w:sz="4" w:space="0" w:color="000000"/>
            </w:tcBorders>
          </w:tcPr>
          <w:p w14:paraId="1CCFFF9C" w14:textId="77777777" w:rsidR="006E1E3A" w:rsidRPr="00136226" w:rsidRDefault="006E1E3A" w:rsidP="00FB480D">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728DB3D9" w14:textId="77777777" w:rsidR="006E1E3A" w:rsidRPr="00136226" w:rsidRDefault="006E1E3A" w:rsidP="00FB480D">
            <w:pPr>
              <w:suppressAutoHyphens/>
              <w:snapToGrid w:val="0"/>
              <w:rPr>
                <w:lang w:eastAsia="ar-SA"/>
              </w:rPr>
            </w:pPr>
          </w:p>
        </w:tc>
      </w:tr>
      <w:tr w:rsidR="006E1E3A" w:rsidRPr="00136226" w14:paraId="75417629" w14:textId="77777777" w:rsidTr="00FB480D">
        <w:tc>
          <w:tcPr>
            <w:tcW w:w="9220" w:type="dxa"/>
            <w:gridSpan w:val="2"/>
            <w:tcBorders>
              <w:left w:val="single" w:sz="4" w:space="0" w:color="000000"/>
              <w:bottom w:val="single" w:sz="4" w:space="0" w:color="000000"/>
              <w:right w:val="single" w:sz="4" w:space="0" w:color="000000"/>
            </w:tcBorders>
          </w:tcPr>
          <w:p w14:paraId="569034AB" w14:textId="77777777" w:rsidR="006E1E3A" w:rsidRPr="00136226" w:rsidRDefault="006E1E3A" w:rsidP="006E1E3A">
            <w:pPr>
              <w:widowControl w:val="0"/>
              <w:numPr>
                <w:ilvl w:val="0"/>
                <w:numId w:val="4"/>
              </w:numPr>
              <w:tabs>
                <w:tab w:val="left" w:pos="0"/>
              </w:tabs>
              <w:suppressAutoHyphens/>
              <w:snapToGrid w:val="0"/>
              <w:spacing w:before="240" w:after="60"/>
              <w:outlineLvl w:val="7"/>
              <w:rPr>
                <w:b/>
                <w:iCs/>
                <w:lang w:eastAsia="ar-SA"/>
              </w:rPr>
            </w:pPr>
            <w:r>
              <w:rPr>
                <w:b/>
                <w:iCs/>
                <w:lang w:eastAsia="ar-SA"/>
              </w:rPr>
              <w:t xml:space="preserve">A pályázó </w:t>
            </w:r>
            <w:r w:rsidRPr="00136226">
              <w:rPr>
                <w:b/>
                <w:iCs/>
                <w:lang w:eastAsia="ar-SA"/>
              </w:rPr>
              <w:t>egyéb elérhetőségei</w:t>
            </w:r>
          </w:p>
        </w:tc>
      </w:tr>
      <w:tr w:rsidR="006E1E3A" w:rsidRPr="00136226" w14:paraId="54EA52D8" w14:textId="77777777" w:rsidTr="00FB480D">
        <w:tc>
          <w:tcPr>
            <w:tcW w:w="3189" w:type="dxa"/>
            <w:tcBorders>
              <w:left w:val="single" w:sz="4" w:space="0" w:color="000000"/>
              <w:bottom w:val="single" w:sz="4" w:space="0" w:color="000000"/>
            </w:tcBorders>
          </w:tcPr>
          <w:p w14:paraId="6B5EEE44" w14:textId="77777777" w:rsidR="006E1E3A" w:rsidRPr="00136226" w:rsidRDefault="006E1E3A" w:rsidP="00FB480D">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33E78BC8" w14:textId="77777777" w:rsidR="006E1E3A" w:rsidRPr="00136226" w:rsidRDefault="006E1E3A" w:rsidP="00FB480D">
            <w:pPr>
              <w:suppressAutoHyphens/>
              <w:snapToGrid w:val="0"/>
              <w:rPr>
                <w:lang w:eastAsia="ar-SA"/>
              </w:rPr>
            </w:pPr>
          </w:p>
        </w:tc>
      </w:tr>
      <w:tr w:rsidR="006E1E3A" w:rsidRPr="00136226" w14:paraId="6976AEBA" w14:textId="77777777" w:rsidTr="00FB480D">
        <w:tc>
          <w:tcPr>
            <w:tcW w:w="3189" w:type="dxa"/>
            <w:tcBorders>
              <w:left w:val="single" w:sz="4" w:space="0" w:color="000000"/>
              <w:bottom w:val="single" w:sz="4" w:space="0" w:color="000000"/>
            </w:tcBorders>
          </w:tcPr>
          <w:p w14:paraId="3C79047B" w14:textId="77777777" w:rsidR="006E1E3A" w:rsidRPr="00136226" w:rsidRDefault="006E1E3A" w:rsidP="00FB480D">
            <w:pPr>
              <w:suppressAutoHyphens/>
              <w:snapToGrid w:val="0"/>
              <w:rPr>
                <w:lang w:eastAsia="ar-SA"/>
              </w:rPr>
            </w:pPr>
            <w:r w:rsidRPr="00136226">
              <w:rPr>
                <w:lang w:eastAsia="ar-SA"/>
              </w:rPr>
              <w:t>E-mail címe</w:t>
            </w:r>
          </w:p>
        </w:tc>
        <w:tc>
          <w:tcPr>
            <w:tcW w:w="6031" w:type="dxa"/>
            <w:tcBorders>
              <w:left w:val="single" w:sz="4" w:space="0" w:color="000000"/>
              <w:bottom w:val="single" w:sz="4" w:space="0" w:color="000000"/>
              <w:right w:val="single" w:sz="4" w:space="0" w:color="000000"/>
            </w:tcBorders>
          </w:tcPr>
          <w:p w14:paraId="09ADBEA0" w14:textId="77777777" w:rsidR="006E1E3A" w:rsidRPr="00136226" w:rsidRDefault="006E1E3A" w:rsidP="00FB480D">
            <w:pPr>
              <w:suppressAutoHyphens/>
              <w:snapToGrid w:val="0"/>
              <w:rPr>
                <w:lang w:eastAsia="ar-SA"/>
              </w:rPr>
            </w:pPr>
          </w:p>
        </w:tc>
      </w:tr>
      <w:tr w:rsidR="006E1E3A" w:rsidRPr="00136226" w14:paraId="0B5CB06F" w14:textId="77777777" w:rsidTr="00FB480D">
        <w:tc>
          <w:tcPr>
            <w:tcW w:w="3189" w:type="dxa"/>
            <w:tcBorders>
              <w:left w:val="single" w:sz="4" w:space="0" w:color="000000"/>
              <w:bottom w:val="single" w:sz="4" w:space="0" w:color="000000"/>
            </w:tcBorders>
          </w:tcPr>
          <w:p w14:paraId="091A1507" w14:textId="77777777" w:rsidR="006E1E3A" w:rsidRPr="00136226" w:rsidRDefault="006E1E3A" w:rsidP="00FB480D">
            <w:pPr>
              <w:suppressAutoHyphens/>
              <w:snapToGrid w:val="0"/>
              <w:rPr>
                <w:lang w:eastAsia="ar-SA"/>
              </w:rPr>
            </w:pPr>
            <w:r w:rsidRPr="00136226">
              <w:rPr>
                <w:lang w:eastAsia="ar-SA"/>
              </w:rPr>
              <w:t>Honlap</w:t>
            </w:r>
            <w:r>
              <w:rPr>
                <w:lang w:eastAsia="ar-SA"/>
              </w:rPr>
              <w:t xml:space="preserve"> </w:t>
            </w:r>
            <w:r w:rsidRPr="00136226">
              <w:rPr>
                <w:lang w:eastAsia="ar-SA"/>
              </w:rPr>
              <w:t>címe (nem kötelező kitölteni)</w:t>
            </w:r>
          </w:p>
        </w:tc>
        <w:tc>
          <w:tcPr>
            <w:tcW w:w="6031" w:type="dxa"/>
            <w:tcBorders>
              <w:left w:val="single" w:sz="4" w:space="0" w:color="000000"/>
              <w:bottom w:val="single" w:sz="4" w:space="0" w:color="000000"/>
              <w:right w:val="single" w:sz="4" w:space="0" w:color="000000"/>
            </w:tcBorders>
          </w:tcPr>
          <w:p w14:paraId="48A55FE5" w14:textId="77777777" w:rsidR="006E1E3A" w:rsidRPr="00136226" w:rsidRDefault="006E1E3A" w:rsidP="00FB480D">
            <w:pPr>
              <w:suppressAutoHyphens/>
              <w:snapToGrid w:val="0"/>
              <w:rPr>
                <w:lang w:eastAsia="ar-SA"/>
              </w:rPr>
            </w:pPr>
          </w:p>
        </w:tc>
      </w:tr>
      <w:tr w:rsidR="006E1E3A" w:rsidRPr="00136226" w14:paraId="76DA55A7" w14:textId="77777777" w:rsidTr="00FB480D">
        <w:tc>
          <w:tcPr>
            <w:tcW w:w="9220" w:type="dxa"/>
            <w:gridSpan w:val="2"/>
            <w:tcBorders>
              <w:left w:val="single" w:sz="4" w:space="0" w:color="000000"/>
              <w:bottom w:val="single" w:sz="4" w:space="0" w:color="000000"/>
              <w:right w:val="single" w:sz="4" w:space="0" w:color="000000"/>
            </w:tcBorders>
          </w:tcPr>
          <w:p w14:paraId="7DE93670" w14:textId="77777777" w:rsidR="006E1E3A" w:rsidRPr="00136226" w:rsidRDefault="006E1E3A" w:rsidP="006E1E3A">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kérelmező hivatalos képviselője</w:t>
            </w:r>
          </w:p>
        </w:tc>
      </w:tr>
      <w:tr w:rsidR="006E1E3A" w:rsidRPr="00136226" w14:paraId="3E78992E" w14:textId="77777777" w:rsidTr="00FB480D">
        <w:tc>
          <w:tcPr>
            <w:tcW w:w="3189" w:type="dxa"/>
            <w:tcBorders>
              <w:left w:val="single" w:sz="4" w:space="0" w:color="000000"/>
              <w:bottom w:val="single" w:sz="4" w:space="0" w:color="000000"/>
            </w:tcBorders>
          </w:tcPr>
          <w:p w14:paraId="3114E852" w14:textId="77777777" w:rsidR="006E1E3A" w:rsidRPr="00136226" w:rsidRDefault="006E1E3A" w:rsidP="00FB480D">
            <w:pPr>
              <w:suppressAutoHyphens/>
              <w:snapToGrid w:val="0"/>
              <w:rPr>
                <w:lang w:eastAsia="ar-SA"/>
              </w:rPr>
            </w:pPr>
            <w:r w:rsidRPr="00136226">
              <w:rPr>
                <w:lang w:eastAsia="ar-SA"/>
              </w:rPr>
              <w:t>Név</w:t>
            </w:r>
          </w:p>
        </w:tc>
        <w:tc>
          <w:tcPr>
            <w:tcW w:w="6031" w:type="dxa"/>
            <w:tcBorders>
              <w:left w:val="single" w:sz="4" w:space="0" w:color="000000"/>
              <w:bottom w:val="single" w:sz="4" w:space="0" w:color="000000"/>
              <w:right w:val="single" w:sz="4" w:space="0" w:color="000000"/>
            </w:tcBorders>
          </w:tcPr>
          <w:p w14:paraId="0A2166FC" w14:textId="77777777" w:rsidR="006E1E3A" w:rsidRPr="00136226" w:rsidRDefault="006E1E3A" w:rsidP="00FB480D">
            <w:pPr>
              <w:suppressAutoHyphens/>
              <w:snapToGrid w:val="0"/>
              <w:rPr>
                <w:lang w:eastAsia="ar-SA"/>
              </w:rPr>
            </w:pPr>
          </w:p>
        </w:tc>
      </w:tr>
      <w:tr w:rsidR="006E1E3A" w:rsidRPr="00136226" w14:paraId="1996CB44" w14:textId="77777777" w:rsidTr="00FB480D">
        <w:tc>
          <w:tcPr>
            <w:tcW w:w="3189" w:type="dxa"/>
            <w:tcBorders>
              <w:left w:val="single" w:sz="4" w:space="0" w:color="000000"/>
              <w:bottom w:val="single" w:sz="4" w:space="0" w:color="000000"/>
            </w:tcBorders>
          </w:tcPr>
          <w:p w14:paraId="33994610" w14:textId="77777777" w:rsidR="006E1E3A" w:rsidRPr="00136226" w:rsidRDefault="006E1E3A" w:rsidP="00FB480D">
            <w:pPr>
              <w:suppressAutoHyphens/>
              <w:snapToGrid w:val="0"/>
              <w:rPr>
                <w:lang w:eastAsia="ar-SA"/>
              </w:rPr>
            </w:pPr>
            <w:r w:rsidRPr="00136226">
              <w:rPr>
                <w:lang w:eastAsia="ar-SA"/>
              </w:rPr>
              <w:t>Beosztás</w:t>
            </w:r>
          </w:p>
        </w:tc>
        <w:tc>
          <w:tcPr>
            <w:tcW w:w="6031" w:type="dxa"/>
            <w:tcBorders>
              <w:left w:val="single" w:sz="4" w:space="0" w:color="000000"/>
              <w:bottom w:val="single" w:sz="4" w:space="0" w:color="000000"/>
              <w:right w:val="single" w:sz="4" w:space="0" w:color="000000"/>
            </w:tcBorders>
          </w:tcPr>
          <w:p w14:paraId="1A21B12D" w14:textId="77777777" w:rsidR="006E1E3A" w:rsidRPr="00136226" w:rsidRDefault="006E1E3A" w:rsidP="00FB480D">
            <w:pPr>
              <w:suppressAutoHyphens/>
              <w:snapToGrid w:val="0"/>
              <w:rPr>
                <w:lang w:eastAsia="ar-SA"/>
              </w:rPr>
            </w:pPr>
          </w:p>
        </w:tc>
      </w:tr>
      <w:tr w:rsidR="006E1E3A" w:rsidRPr="00136226" w14:paraId="6A98CF61" w14:textId="77777777" w:rsidTr="00FB480D">
        <w:tc>
          <w:tcPr>
            <w:tcW w:w="3189" w:type="dxa"/>
            <w:tcBorders>
              <w:left w:val="single" w:sz="4" w:space="0" w:color="000000"/>
              <w:bottom w:val="single" w:sz="4" w:space="0" w:color="000000"/>
            </w:tcBorders>
          </w:tcPr>
          <w:p w14:paraId="4900A0DB" w14:textId="77777777" w:rsidR="006E1E3A" w:rsidRPr="00136226" w:rsidRDefault="006E1E3A" w:rsidP="00FB480D">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3827D165" w14:textId="77777777" w:rsidR="006E1E3A" w:rsidRPr="00136226" w:rsidRDefault="006E1E3A" w:rsidP="00FB480D">
            <w:pPr>
              <w:suppressAutoHyphens/>
              <w:snapToGrid w:val="0"/>
              <w:rPr>
                <w:lang w:eastAsia="ar-SA"/>
              </w:rPr>
            </w:pPr>
          </w:p>
        </w:tc>
      </w:tr>
      <w:tr w:rsidR="006E1E3A" w:rsidRPr="00136226" w14:paraId="3DAAB47E" w14:textId="77777777" w:rsidTr="00FB480D">
        <w:tc>
          <w:tcPr>
            <w:tcW w:w="3189" w:type="dxa"/>
            <w:tcBorders>
              <w:left w:val="single" w:sz="4" w:space="0" w:color="000000"/>
              <w:bottom w:val="single" w:sz="4" w:space="0" w:color="000000"/>
            </w:tcBorders>
          </w:tcPr>
          <w:p w14:paraId="0358A538" w14:textId="77777777" w:rsidR="006E1E3A" w:rsidRPr="00136226" w:rsidRDefault="006E1E3A" w:rsidP="00FB480D">
            <w:pPr>
              <w:suppressAutoHyphens/>
              <w:snapToGrid w:val="0"/>
              <w:rPr>
                <w:lang w:eastAsia="ar-SA"/>
              </w:rPr>
            </w:pPr>
            <w:r w:rsidRPr="00136226">
              <w:rPr>
                <w:lang w:eastAsia="ar-SA"/>
              </w:rPr>
              <w:t xml:space="preserve">Mobil </w:t>
            </w:r>
          </w:p>
        </w:tc>
        <w:tc>
          <w:tcPr>
            <w:tcW w:w="6031" w:type="dxa"/>
            <w:tcBorders>
              <w:left w:val="single" w:sz="4" w:space="0" w:color="000000"/>
              <w:bottom w:val="single" w:sz="4" w:space="0" w:color="000000"/>
              <w:right w:val="single" w:sz="4" w:space="0" w:color="000000"/>
            </w:tcBorders>
          </w:tcPr>
          <w:p w14:paraId="7AC6F4CF" w14:textId="77777777" w:rsidR="006E1E3A" w:rsidRPr="00136226" w:rsidRDefault="006E1E3A" w:rsidP="00FB480D">
            <w:pPr>
              <w:suppressAutoHyphens/>
              <w:snapToGrid w:val="0"/>
              <w:rPr>
                <w:lang w:eastAsia="ar-SA"/>
              </w:rPr>
            </w:pPr>
          </w:p>
        </w:tc>
      </w:tr>
      <w:tr w:rsidR="006E1E3A" w:rsidRPr="00136226" w14:paraId="2924CA83" w14:textId="77777777" w:rsidTr="00FB480D">
        <w:tc>
          <w:tcPr>
            <w:tcW w:w="3189" w:type="dxa"/>
            <w:tcBorders>
              <w:left w:val="single" w:sz="4" w:space="0" w:color="000000"/>
              <w:bottom w:val="single" w:sz="4" w:space="0" w:color="000000"/>
            </w:tcBorders>
          </w:tcPr>
          <w:p w14:paraId="58DB1306" w14:textId="77777777" w:rsidR="006E1E3A" w:rsidRPr="00136226" w:rsidRDefault="006E1E3A" w:rsidP="00FB480D">
            <w:pPr>
              <w:suppressAutoHyphens/>
              <w:snapToGrid w:val="0"/>
              <w:rPr>
                <w:lang w:eastAsia="ar-SA"/>
              </w:rPr>
            </w:pPr>
            <w:r w:rsidRPr="00136226">
              <w:rPr>
                <w:lang w:eastAsia="ar-SA"/>
              </w:rPr>
              <w:t>E-mail</w:t>
            </w:r>
          </w:p>
        </w:tc>
        <w:tc>
          <w:tcPr>
            <w:tcW w:w="6031" w:type="dxa"/>
            <w:tcBorders>
              <w:left w:val="single" w:sz="4" w:space="0" w:color="000000"/>
              <w:bottom w:val="single" w:sz="4" w:space="0" w:color="000000"/>
              <w:right w:val="single" w:sz="4" w:space="0" w:color="000000"/>
            </w:tcBorders>
          </w:tcPr>
          <w:p w14:paraId="6775B16F" w14:textId="77777777" w:rsidR="006E1E3A" w:rsidRPr="00136226" w:rsidRDefault="006E1E3A" w:rsidP="00FB480D">
            <w:pPr>
              <w:suppressAutoHyphens/>
              <w:snapToGrid w:val="0"/>
              <w:rPr>
                <w:lang w:eastAsia="ar-SA"/>
              </w:rPr>
            </w:pPr>
          </w:p>
        </w:tc>
      </w:tr>
    </w:tbl>
    <w:p w14:paraId="0379DF9B" w14:textId="77777777" w:rsidR="006E1E3A" w:rsidRDefault="006E1E3A" w:rsidP="006E1E3A">
      <w:pPr>
        <w:suppressAutoHyphens/>
        <w:rPr>
          <w:lang w:eastAsia="ar-SA"/>
        </w:rPr>
      </w:pPr>
    </w:p>
    <w:p w14:paraId="7583F2E1" w14:textId="77777777" w:rsidR="006E1E3A" w:rsidRDefault="006E1E3A" w:rsidP="006E1E3A">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6E1E3A" w:rsidRPr="00136226" w14:paraId="30BB6CF3" w14:textId="77777777" w:rsidTr="00FB480D">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62099D12" w14:textId="77777777" w:rsidR="006E1E3A" w:rsidRPr="00136226" w:rsidRDefault="006E1E3A" w:rsidP="006E1E3A">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típusa</w:t>
            </w:r>
          </w:p>
          <w:p w14:paraId="25DB94C8" w14:textId="77777777" w:rsidR="006E1E3A" w:rsidRPr="00136226" w:rsidRDefault="006E1E3A" w:rsidP="006E1E3A">
            <w:pPr>
              <w:widowControl w:val="0"/>
              <w:numPr>
                <w:ilvl w:val="0"/>
                <w:numId w:val="4"/>
              </w:numPr>
              <w:tabs>
                <w:tab w:val="left" w:pos="0"/>
              </w:tabs>
              <w:suppressAutoHyphens/>
              <w:spacing w:before="240" w:after="60"/>
              <w:outlineLvl w:val="7"/>
              <w:rPr>
                <w:bCs/>
                <w:iCs/>
                <w:lang w:eastAsia="ar-SA"/>
              </w:rPr>
            </w:pPr>
            <w:r w:rsidRPr="00136226">
              <w:rPr>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73E77CF1" w14:textId="77777777" w:rsidR="006E1E3A" w:rsidRPr="00136226" w:rsidRDefault="006E1E3A" w:rsidP="00FB480D">
            <w:pPr>
              <w:suppressAutoHyphens/>
              <w:snapToGrid w:val="0"/>
              <w:rPr>
                <w:lang w:eastAsia="ar-SA"/>
              </w:rPr>
            </w:pPr>
            <w:r>
              <w:rPr>
                <w:lang w:eastAsia="ar-SA"/>
              </w:rPr>
              <w:t>Köznevelési</w:t>
            </w:r>
            <w:r w:rsidRPr="00136226">
              <w:rPr>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12B123E9" w14:textId="77777777" w:rsidR="006E1E3A" w:rsidRPr="00136226" w:rsidRDefault="006E1E3A" w:rsidP="00FB480D">
            <w:pPr>
              <w:suppressAutoHyphens/>
              <w:snapToGrid w:val="0"/>
              <w:jc w:val="center"/>
              <w:rPr>
                <w:lang w:eastAsia="ar-SA"/>
              </w:rPr>
            </w:pPr>
          </w:p>
        </w:tc>
      </w:tr>
      <w:tr w:rsidR="006E1E3A" w:rsidRPr="00136226" w14:paraId="1FAFCD80" w14:textId="77777777" w:rsidTr="00FB480D">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214F6ECF" w14:textId="77777777" w:rsidR="006E1E3A" w:rsidRPr="00136226" w:rsidRDefault="006E1E3A" w:rsidP="00FB480D">
            <w:pPr>
              <w:suppressAutoHyphens/>
              <w:rPr>
                <w:lang w:eastAsia="ar-SA"/>
              </w:rPr>
            </w:pPr>
          </w:p>
        </w:tc>
        <w:tc>
          <w:tcPr>
            <w:tcW w:w="5293" w:type="dxa"/>
            <w:tcBorders>
              <w:top w:val="single" w:sz="4" w:space="0" w:color="auto"/>
              <w:left w:val="single" w:sz="4" w:space="0" w:color="000000"/>
              <w:bottom w:val="single" w:sz="4" w:space="0" w:color="000000"/>
            </w:tcBorders>
            <w:shd w:val="clear" w:color="auto" w:fill="FFFFFF"/>
          </w:tcPr>
          <w:p w14:paraId="7F5ACE71" w14:textId="77777777" w:rsidR="006E1E3A" w:rsidRPr="00136226" w:rsidRDefault="006E1E3A" w:rsidP="00FB480D">
            <w:pPr>
              <w:suppressAutoHyphens/>
              <w:snapToGrid w:val="0"/>
              <w:rPr>
                <w:lang w:eastAsia="ar-SA"/>
              </w:rPr>
            </w:pPr>
            <w:r w:rsidRPr="00136226">
              <w:rPr>
                <w:lang w:eastAsia="ar-SA"/>
              </w:rPr>
              <w:t>Civil szervezet</w:t>
            </w:r>
            <w:r>
              <w:rPr>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59AEBDAF" w14:textId="77777777" w:rsidR="006E1E3A" w:rsidRPr="00136226" w:rsidRDefault="006E1E3A" w:rsidP="00FB480D">
            <w:pPr>
              <w:suppressAutoHyphens/>
              <w:snapToGrid w:val="0"/>
              <w:jc w:val="center"/>
              <w:rPr>
                <w:lang w:eastAsia="ar-SA"/>
              </w:rPr>
            </w:pPr>
          </w:p>
        </w:tc>
      </w:tr>
      <w:tr w:rsidR="006E1E3A" w:rsidRPr="00136226" w14:paraId="4D1B975E" w14:textId="77777777" w:rsidTr="00FB480D">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366B62B2" w14:textId="77777777" w:rsidR="006E1E3A" w:rsidRPr="00136226" w:rsidRDefault="006E1E3A" w:rsidP="00FB480D">
            <w:pPr>
              <w:suppressAutoHyphens/>
              <w:rPr>
                <w:lang w:eastAsia="ar-SA"/>
              </w:rPr>
            </w:pPr>
          </w:p>
        </w:tc>
        <w:tc>
          <w:tcPr>
            <w:tcW w:w="5293" w:type="dxa"/>
            <w:tcBorders>
              <w:left w:val="single" w:sz="4" w:space="0" w:color="000000"/>
              <w:bottom w:val="single" w:sz="4" w:space="0" w:color="000000"/>
            </w:tcBorders>
            <w:shd w:val="clear" w:color="auto" w:fill="FFFFFF"/>
          </w:tcPr>
          <w:p w14:paraId="50B60D2C" w14:textId="77777777" w:rsidR="006E1E3A" w:rsidRPr="00136226" w:rsidRDefault="006E1E3A" w:rsidP="00FB480D">
            <w:pPr>
              <w:suppressAutoHyphens/>
              <w:snapToGrid w:val="0"/>
              <w:rPr>
                <w:lang w:eastAsia="ar-SA"/>
              </w:rPr>
            </w:pPr>
            <w:r w:rsidRPr="00136226">
              <w:rPr>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732427E6" w14:textId="77777777" w:rsidR="006E1E3A" w:rsidRPr="00136226" w:rsidRDefault="006E1E3A" w:rsidP="00FB480D">
            <w:pPr>
              <w:suppressAutoHyphens/>
              <w:snapToGrid w:val="0"/>
              <w:jc w:val="center"/>
              <w:rPr>
                <w:lang w:eastAsia="ar-SA"/>
              </w:rPr>
            </w:pPr>
          </w:p>
        </w:tc>
      </w:tr>
      <w:tr w:rsidR="006E1E3A" w:rsidRPr="00136226" w14:paraId="2F6CAD33" w14:textId="77777777" w:rsidTr="00FB480D">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368AD1E2" w14:textId="77777777" w:rsidR="006E1E3A" w:rsidRPr="00136226" w:rsidRDefault="006E1E3A" w:rsidP="00FB480D">
            <w:pPr>
              <w:suppressAutoHyphens/>
              <w:rPr>
                <w:lang w:eastAsia="ar-SA"/>
              </w:rPr>
            </w:pPr>
          </w:p>
        </w:tc>
        <w:tc>
          <w:tcPr>
            <w:tcW w:w="5293" w:type="dxa"/>
            <w:tcBorders>
              <w:left w:val="single" w:sz="4" w:space="0" w:color="000000"/>
              <w:bottom w:val="single" w:sz="4" w:space="0" w:color="000000"/>
            </w:tcBorders>
            <w:shd w:val="clear" w:color="auto" w:fill="FFFFFF"/>
          </w:tcPr>
          <w:p w14:paraId="06A291B0" w14:textId="77777777" w:rsidR="006E1E3A" w:rsidRPr="00136226" w:rsidRDefault="006E1E3A" w:rsidP="00FB480D">
            <w:pPr>
              <w:suppressAutoHyphens/>
              <w:snapToGrid w:val="0"/>
              <w:rPr>
                <w:lang w:eastAsia="ar-SA"/>
              </w:rPr>
            </w:pPr>
            <w:r w:rsidRPr="00136226">
              <w:rPr>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25BBC476" w14:textId="77777777" w:rsidR="006E1E3A" w:rsidRPr="00136226" w:rsidRDefault="006E1E3A" w:rsidP="00FB480D">
            <w:pPr>
              <w:suppressAutoHyphens/>
              <w:snapToGrid w:val="0"/>
              <w:jc w:val="center"/>
              <w:rPr>
                <w:lang w:eastAsia="ar-SA"/>
              </w:rPr>
            </w:pPr>
          </w:p>
        </w:tc>
      </w:tr>
      <w:tr w:rsidR="006E1E3A" w:rsidRPr="00136226" w14:paraId="251ECBD5" w14:textId="77777777" w:rsidTr="00FB480D">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773D3831" w14:textId="77777777" w:rsidR="006E1E3A" w:rsidRPr="00136226" w:rsidRDefault="006E1E3A" w:rsidP="00FB480D">
            <w:pPr>
              <w:suppressAutoHyphens/>
              <w:rPr>
                <w:lang w:eastAsia="ar-SA"/>
              </w:rPr>
            </w:pPr>
          </w:p>
        </w:tc>
        <w:tc>
          <w:tcPr>
            <w:tcW w:w="5293" w:type="dxa"/>
            <w:tcBorders>
              <w:left w:val="single" w:sz="4" w:space="0" w:color="000000"/>
              <w:bottom w:val="single" w:sz="4" w:space="0" w:color="000000"/>
            </w:tcBorders>
            <w:shd w:val="clear" w:color="auto" w:fill="FFFFFF"/>
          </w:tcPr>
          <w:p w14:paraId="02A1B8A0" w14:textId="77777777" w:rsidR="006E1E3A" w:rsidRPr="00136226" w:rsidRDefault="006E1E3A" w:rsidP="00FB480D">
            <w:pPr>
              <w:suppressAutoHyphens/>
              <w:snapToGrid w:val="0"/>
              <w:rPr>
                <w:lang w:eastAsia="ar-SA"/>
              </w:rPr>
            </w:pPr>
            <w:r w:rsidRPr="00136226">
              <w:rPr>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11347951" w14:textId="77777777" w:rsidR="006E1E3A" w:rsidRPr="00136226" w:rsidRDefault="006E1E3A" w:rsidP="00FB480D">
            <w:pPr>
              <w:suppressAutoHyphens/>
              <w:snapToGrid w:val="0"/>
              <w:jc w:val="center"/>
              <w:rPr>
                <w:lang w:eastAsia="ar-SA"/>
              </w:rPr>
            </w:pPr>
          </w:p>
        </w:tc>
      </w:tr>
    </w:tbl>
    <w:p w14:paraId="1774110A" w14:textId="77777777" w:rsidR="006E1E3A"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6E1E3A" w:rsidRPr="00136226" w14:paraId="53858ED6" w14:textId="77777777" w:rsidTr="002C34EF">
        <w:trPr>
          <w:cantSplit/>
          <w:trHeight w:val="289"/>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5ABE59BD" w14:textId="02DE3758" w:rsidR="006E1E3A" w:rsidRPr="00136226" w:rsidRDefault="006E1E3A" w:rsidP="006E1E3A">
            <w:pPr>
              <w:widowControl w:val="0"/>
              <w:numPr>
                <w:ilvl w:val="0"/>
                <w:numId w:val="4"/>
              </w:numPr>
              <w:tabs>
                <w:tab w:val="left" w:pos="0"/>
              </w:tabs>
              <w:suppressAutoHyphens/>
              <w:snapToGrid w:val="0"/>
              <w:outlineLvl w:val="8"/>
              <w:rPr>
                <w:b/>
                <w:lang w:eastAsia="ar-SA"/>
              </w:rPr>
            </w:pPr>
            <w:r w:rsidRPr="00136226">
              <w:rPr>
                <w:b/>
                <w:lang w:eastAsia="ar-SA"/>
              </w:rPr>
              <w:t>Egyéb, a kérelmezőt érintő adatok</w:t>
            </w:r>
            <w:r w:rsidR="002C34EF">
              <w:rPr>
                <w:b/>
                <w:lang w:eastAsia="ar-SA"/>
              </w:rPr>
              <w:t xml:space="preserve"> (magánszemélyek esetén nem releváns)</w:t>
            </w:r>
          </w:p>
        </w:tc>
      </w:tr>
      <w:tr w:rsidR="006E1E3A" w:rsidRPr="00136226" w14:paraId="134347E2" w14:textId="77777777" w:rsidTr="00FB480D">
        <w:trPr>
          <w:cantSplit/>
        </w:trPr>
        <w:tc>
          <w:tcPr>
            <w:tcW w:w="5830" w:type="dxa"/>
            <w:gridSpan w:val="2"/>
            <w:tcBorders>
              <w:left w:val="single" w:sz="4" w:space="0" w:color="000000"/>
              <w:bottom w:val="single" w:sz="4" w:space="0" w:color="000000"/>
            </w:tcBorders>
            <w:shd w:val="clear" w:color="auto" w:fill="C0C0C0"/>
          </w:tcPr>
          <w:p w14:paraId="45C58627" w14:textId="77777777" w:rsidR="006E1E3A" w:rsidRPr="00136226" w:rsidRDefault="006E1E3A" w:rsidP="006E1E3A">
            <w:pPr>
              <w:widowControl w:val="0"/>
              <w:numPr>
                <w:ilvl w:val="0"/>
                <w:numId w:val="4"/>
              </w:numPr>
              <w:tabs>
                <w:tab w:val="left" w:pos="0"/>
              </w:tabs>
              <w:suppressAutoHyphens/>
              <w:snapToGrid w:val="0"/>
              <w:outlineLvl w:val="8"/>
              <w:rPr>
                <w:i/>
                <w:lang w:eastAsia="ar-SA"/>
              </w:rPr>
            </w:pPr>
            <w:r w:rsidRPr="00136226">
              <w:rPr>
                <w:i/>
                <w:lang w:eastAsia="ar-SA"/>
              </w:rPr>
              <w:t>A. Egyesületi tagok száma összesen</w:t>
            </w:r>
          </w:p>
        </w:tc>
        <w:tc>
          <w:tcPr>
            <w:tcW w:w="2744" w:type="dxa"/>
            <w:tcBorders>
              <w:left w:val="single" w:sz="4" w:space="0" w:color="000000"/>
              <w:bottom w:val="single" w:sz="4" w:space="0" w:color="000000"/>
            </w:tcBorders>
          </w:tcPr>
          <w:p w14:paraId="45B85AE9" w14:textId="77777777" w:rsidR="006E1E3A" w:rsidRPr="00136226" w:rsidRDefault="006E1E3A" w:rsidP="00FB480D">
            <w:pPr>
              <w:suppressAutoHyphens/>
              <w:snapToGrid w:val="0"/>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4C848731" w14:textId="77777777" w:rsidR="006E1E3A" w:rsidRPr="00136226" w:rsidRDefault="006E1E3A" w:rsidP="00FB480D">
            <w:pPr>
              <w:suppressAutoHyphens/>
              <w:snapToGrid w:val="0"/>
              <w:jc w:val="center"/>
              <w:rPr>
                <w:lang w:eastAsia="ar-SA"/>
              </w:rPr>
            </w:pPr>
            <w:r w:rsidRPr="00136226">
              <w:rPr>
                <w:lang w:eastAsia="ar-SA"/>
              </w:rPr>
              <w:t>fő</w:t>
            </w:r>
          </w:p>
        </w:tc>
      </w:tr>
      <w:tr w:rsidR="006E1E3A" w:rsidRPr="00136226" w14:paraId="105CFDF1" w14:textId="77777777" w:rsidTr="00FB480D">
        <w:trPr>
          <w:cantSplit/>
        </w:trPr>
        <w:tc>
          <w:tcPr>
            <w:tcW w:w="5830" w:type="dxa"/>
            <w:gridSpan w:val="2"/>
            <w:tcBorders>
              <w:left w:val="single" w:sz="4" w:space="0" w:color="000000"/>
              <w:bottom w:val="single" w:sz="4" w:space="0" w:color="000000"/>
            </w:tcBorders>
            <w:shd w:val="clear" w:color="auto" w:fill="C0C0C0"/>
          </w:tcPr>
          <w:p w14:paraId="17295DDB" w14:textId="77777777" w:rsidR="006E1E3A" w:rsidRPr="00A4020B" w:rsidRDefault="006E1E3A" w:rsidP="00FB480D">
            <w:pPr>
              <w:suppressAutoHyphens/>
              <w:snapToGrid w:val="0"/>
              <w:rPr>
                <w:bCs/>
                <w:lang w:eastAsia="ar-SA"/>
              </w:rPr>
            </w:pPr>
            <w:r w:rsidRPr="00A4020B">
              <w:rPr>
                <w:bCs/>
                <w:lang w:eastAsia="ar-SA"/>
              </w:rPr>
              <w:t>B. A támogatásban érintett tagok száma</w:t>
            </w:r>
          </w:p>
        </w:tc>
        <w:tc>
          <w:tcPr>
            <w:tcW w:w="2744" w:type="dxa"/>
            <w:tcBorders>
              <w:left w:val="single" w:sz="4" w:space="0" w:color="000000"/>
              <w:bottom w:val="single" w:sz="4" w:space="0" w:color="000000"/>
            </w:tcBorders>
          </w:tcPr>
          <w:p w14:paraId="2902493E" w14:textId="77777777" w:rsidR="006E1E3A" w:rsidRPr="00136226" w:rsidRDefault="006E1E3A" w:rsidP="00FB480D">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57C08938" w14:textId="77777777" w:rsidR="006E1E3A" w:rsidRPr="00136226" w:rsidRDefault="006E1E3A" w:rsidP="00FB480D">
            <w:pPr>
              <w:suppressAutoHyphens/>
              <w:snapToGrid w:val="0"/>
              <w:jc w:val="center"/>
              <w:rPr>
                <w:lang w:eastAsia="ar-SA"/>
              </w:rPr>
            </w:pPr>
            <w:r w:rsidRPr="00136226">
              <w:rPr>
                <w:lang w:eastAsia="ar-SA"/>
              </w:rPr>
              <w:t>fő</w:t>
            </w:r>
          </w:p>
        </w:tc>
      </w:tr>
      <w:tr w:rsidR="006E1E3A" w:rsidRPr="00136226" w14:paraId="7DF0ED63" w14:textId="77777777" w:rsidTr="00FB480D">
        <w:trPr>
          <w:cantSplit/>
        </w:trPr>
        <w:tc>
          <w:tcPr>
            <w:tcW w:w="5830" w:type="dxa"/>
            <w:gridSpan w:val="2"/>
            <w:tcBorders>
              <w:left w:val="single" w:sz="4" w:space="0" w:color="000000"/>
              <w:bottom w:val="single" w:sz="4" w:space="0" w:color="000000"/>
            </w:tcBorders>
            <w:shd w:val="clear" w:color="auto" w:fill="C0C0C0"/>
          </w:tcPr>
          <w:p w14:paraId="5A86BCCC" w14:textId="77777777" w:rsidR="006E1E3A" w:rsidRPr="00A4020B" w:rsidRDefault="006E1E3A" w:rsidP="00FB480D">
            <w:pPr>
              <w:suppressAutoHyphens/>
              <w:snapToGrid w:val="0"/>
              <w:rPr>
                <w:bCs/>
                <w:lang w:eastAsia="ar-SA"/>
              </w:rPr>
            </w:pPr>
            <w:r w:rsidRPr="00A4020B">
              <w:rPr>
                <w:bCs/>
                <w:lang w:eastAsia="ar-SA"/>
              </w:rPr>
              <w:t>C. A támogatásban érintett tagok százalékos aránya</w:t>
            </w:r>
          </w:p>
        </w:tc>
        <w:tc>
          <w:tcPr>
            <w:tcW w:w="2744" w:type="dxa"/>
            <w:tcBorders>
              <w:left w:val="single" w:sz="4" w:space="0" w:color="000000"/>
              <w:bottom w:val="single" w:sz="4" w:space="0" w:color="000000"/>
            </w:tcBorders>
          </w:tcPr>
          <w:p w14:paraId="7E05CB6D" w14:textId="77777777" w:rsidR="006E1E3A" w:rsidRPr="00136226" w:rsidRDefault="006E1E3A" w:rsidP="00FB480D">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3F5A1553" w14:textId="77777777" w:rsidR="006E1E3A" w:rsidRPr="00136226" w:rsidRDefault="006E1E3A" w:rsidP="00FB480D">
            <w:pPr>
              <w:suppressAutoHyphens/>
              <w:snapToGrid w:val="0"/>
              <w:jc w:val="center"/>
              <w:rPr>
                <w:lang w:eastAsia="ar-SA"/>
              </w:rPr>
            </w:pPr>
            <w:r w:rsidRPr="00136226">
              <w:rPr>
                <w:lang w:eastAsia="ar-SA"/>
              </w:rPr>
              <w:t>%</w:t>
            </w:r>
          </w:p>
        </w:tc>
      </w:tr>
      <w:tr w:rsidR="006E1E3A" w:rsidRPr="00136226" w14:paraId="25180EBC" w14:textId="77777777" w:rsidTr="00FB480D">
        <w:trPr>
          <w:cantSplit/>
        </w:trPr>
        <w:tc>
          <w:tcPr>
            <w:tcW w:w="5830" w:type="dxa"/>
            <w:gridSpan w:val="2"/>
            <w:tcBorders>
              <w:left w:val="single" w:sz="4" w:space="0" w:color="000000"/>
              <w:bottom w:val="single" w:sz="4" w:space="0" w:color="000000"/>
            </w:tcBorders>
            <w:shd w:val="clear" w:color="auto" w:fill="C0C0C0"/>
          </w:tcPr>
          <w:p w14:paraId="1ECFDFCF" w14:textId="77777777" w:rsidR="006E1E3A" w:rsidRPr="00A4020B" w:rsidRDefault="006E1E3A" w:rsidP="00FB480D">
            <w:pPr>
              <w:suppressAutoHyphens/>
              <w:snapToGrid w:val="0"/>
              <w:rPr>
                <w:lang w:eastAsia="ar-SA"/>
              </w:rPr>
            </w:pPr>
            <w:r w:rsidRPr="00A4020B">
              <w:rPr>
                <w:bCs/>
                <w:lang w:eastAsia="ar-SA"/>
              </w:rPr>
              <w:t>D. Az összes létszámon belül az utánpótláskorú tagok száma</w:t>
            </w:r>
            <w:r w:rsidRPr="00A4020B">
              <w:rPr>
                <w:lang w:eastAsia="ar-SA"/>
              </w:rPr>
              <w:t xml:space="preserve"> </w:t>
            </w:r>
          </w:p>
        </w:tc>
        <w:tc>
          <w:tcPr>
            <w:tcW w:w="2744" w:type="dxa"/>
            <w:tcBorders>
              <w:left w:val="single" w:sz="4" w:space="0" w:color="000000"/>
              <w:bottom w:val="single" w:sz="4" w:space="0" w:color="000000"/>
            </w:tcBorders>
          </w:tcPr>
          <w:p w14:paraId="27C9D0F5" w14:textId="77777777" w:rsidR="006E1E3A" w:rsidRPr="00136226" w:rsidRDefault="006E1E3A" w:rsidP="00FB480D">
            <w:pPr>
              <w:suppressAutoHyphens/>
              <w:snapToGrid w:val="0"/>
              <w:jc w:val="right"/>
              <w:rPr>
                <w:lang w:eastAsia="ar-SA"/>
              </w:rPr>
            </w:pPr>
          </w:p>
          <w:p w14:paraId="046208CB" w14:textId="77777777" w:rsidR="006E1E3A" w:rsidRPr="00136226" w:rsidRDefault="006E1E3A" w:rsidP="00FB480D">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3FF819A8" w14:textId="77777777" w:rsidR="006E1E3A" w:rsidRPr="00136226" w:rsidRDefault="006E1E3A" w:rsidP="00FB480D">
            <w:pPr>
              <w:suppressAutoHyphens/>
              <w:snapToGrid w:val="0"/>
              <w:jc w:val="center"/>
              <w:rPr>
                <w:lang w:eastAsia="ar-SA"/>
              </w:rPr>
            </w:pPr>
          </w:p>
          <w:p w14:paraId="2BFD0791" w14:textId="77777777" w:rsidR="006E1E3A" w:rsidRPr="00136226" w:rsidRDefault="006E1E3A" w:rsidP="00FB480D">
            <w:pPr>
              <w:suppressAutoHyphens/>
              <w:jc w:val="center"/>
              <w:rPr>
                <w:lang w:eastAsia="ar-SA"/>
              </w:rPr>
            </w:pPr>
            <w:r w:rsidRPr="00136226">
              <w:rPr>
                <w:lang w:eastAsia="ar-SA"/>
              </w:rPr>
              <w:t>fő</w:t>
            </w:r>
          </w:p>
        </w:tc>
      </w:tr>
      <w:tr w:rsidR="006E1E3A" w:rsidRPr="00136226" w14:paraId="0213872B" w14:textId="77777777" w:rsidTr="00FB480D">
        <w:trPr>
          <w:cantSplit/>
        </w:trPr>
        <w:tc>
          <w:tcPr>
            <w:tcW w:w="5830" w:type="dxa"/>
            <w:gridSpan w:val="2"/>
            <w:tcBorders>
              <w:left w:val="single" w:sz="4" w:space="0" w:color="000000"/>
              <w:bottom w:val="single" w:sz="4" w:space="0" w:color="000000"/>
            </w:tcBorders>
            <w:shd w:val="clear" w:color="auto" w:fill="C0C0C0"/>
          </w:tcPr>
          <w:p w14:paraId="26F9F999" w14:textId="77777777" w:rsidR="006E1E3A" w:rsidRPr="00A4020B" w:rsidRDefault="006E1E3A" w:rsidP="00FB480D">
            <w:pPr>
              <w:suppressAutoHyphens/>
              <w:snapToGrid w:val="0"/>
              <w:rPr>
                <w:lang w:eastAsia="ar-SA"/>
              </w:rPr>
            </w:pPr>
            <w:r w:rsidRPr="00A4020B">
              <w:rPr>
                <w:bCs/>
                <w:lang w:eastAsia="ar-SA"/>
              </w:rPr>
              <w:t xml:space="preserve"> E. Az utánpótláskorú tagok százalékos aránya </w:t>
            </w:r>
            <w:r w:rsidRPr="00A4020B">
              <w:rPr>
                <w:lang w:eastAsia="ar-SA"/>
              </w:rPr>
              <w:t>(D/A x 100)</w:t>
            </w:r>
          </w:p>
        </w:tc>
        <w:tc>
          <w:tcPr>
            <w:tcW w:w="2744" w:type="dxa"/>
            <w:tcBorders>
              <w:left w:val="single" w:sz="4" w:space="0" w:color="000000"/>
              <w:bottom w:val="single" w:sz="4" w:space="0" w:color="000000"/>
            </w:tcBorders>
          </w:tcPr>
          <w:p w14:paraId="5EE91801" w14:textId="77777777" w:rsidR="006E1E3A" w:rsidRPr="00136226" w:rsidRDefault="006E1E3A" w:rsidP="00FB480D">
            <w:pPr>
              <w:suppressAutoHyphens/>
              <w:snapToGrid w:val="0"/>
              <w:jc w:val="right"/>
              <w:rPr>
                <w:lang w:eastAsia="ar-SA"/>
              </w:rPr>
            </w:pPr>
          </w:p>
          <w:p w14:paraId="2F4ACBC3" w14:textId="77777777" w:rsidR="006E1E3A" w:rsidRPr="00136226" w:rsidRDefault="006E1E3A" w:rsidP="00FB480D">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6377B2CE" w14:textId="77777777" w:rsidR="006E1E3A" w:rsidRPr="00136226" w:rsidRDefault="006E1E3A" w:rsidP="00FB480D">
            <w:pPr>
              <w:suppressAutoHyphens/>
              <w:snapToGrid w:val="0"/>
              <w:jc w:val="center"/>
              <w:rPr>
                <w:lang w:eastAsia="ar-SA"/>
              </w:rPr>
            </w:pPr>
            <w:r w:rsidRPr="00136226">
              <w:rPr>
                <w:lang w:eastAsia="ar-SA"/>
              </w:rPr>
              <w:t>%</w:t>
            </w:r>
          </w:p>
        </w:tc>
      </w:tr>
      <w:tr w:rsidR="006E1E3A" w:rsidRPr="00136226" w14:paraId="3C68FABB" w14:textId="77777777" w:rsidTr="00FB480D">
        <w:trPr>
          <w:cantSplit/>
        </w:trPr>
        <w:tc>
          <w:tcPr>
            <w:tcW w:w="5830" w:type="dxa"/>
            <w:gridSpan w:val="2"/>
            <w:tcBorders>
              <w:left w:val="single" w:sz="4" w:space="0" w:color="000000"/>
              <w:bottom w:val="single" w:sz="4" w:space="0" w:color="000000"/>
            </w:tcBorders>
            <w:shd w:val="clear" w:color="auto" w:fill="C0C0C0"/>
          </w:tcPr>
          <w:p w14:paraId="4235398A" w14:textId="77777777" w:rsidR="006E1E3A" w:rsidRPr="00A4020B" w:rsidRDefault="006E1E3A" w:rsidP="00FB480D">
            <w:pPr>
              <w:suppressAutoHyphens/>
              <w:snapToGrid w:val="0"/>
              <w:rPr>
                <w:bCs/>
                <w:lang w:eastAsia="ar-SA"/>
              </w:rPr>
            </w:pPr>
            <w:r w:rsidRPr="00A4020B">
              <w:rPr>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EED3077" w14:textId="77777777" w:rsidR="006E1E3A" w:rsidRPr="00136226" w:rsidRDefault="006E1E3A" w:rsidP="00FB480D">
            <w:pPr>
              <w:suppressAutoHyphens/>
              <w:snapToGrid w:val="0"/>
              <w:jc w:val="center"/>
              <w:rPr>
                <w:lang w:eastAsia="ar-SA"/>
              </w:rPr>
            </w:pPr>
          </w:p>
        </w:tc>
      </w:tr>
      <w:tr w:rsidR="006E1E3A" w:rsidRPr="00136226" w14:paraId="58C2F49C" w14:textId="77777777" w:rsidTr="00FB480D">
        <w:trPr>
          <w:cantSplit/>
        </w:trPr>
        <w:tc>
          <w:tcPr>
            <w:tcW w:w="5830" w:type="dxa"/>
            <w:gridSpan w:val="2"/>
            <w:tcBorders>
              <w:left w:val="single" w:sz="4" w:space="0" w:color="000000"/>
              <w:bottom w:val="single" w:sz="4" w:space="0" w:color="000000"/>
            </w:tcBorders>
            <w:shd w:val="clear" w:color="auto" w:fill="C0C0C0"/>
          </w:tcPr>
          <w:p w14:paraId="2267A5F0" w14:textId="77777777" w:rsidR="006E1E3A" w:rsidRPr="00A4020B" w:rsidRDefault="006E1E3A" w:rsidP="00FB480D">
            <w:pPr>
              <w:suppressAutoHyphens/>
              <w:snapToGrid w:val="0"/>
              <w:rPr>
                <w:bCs/>
                <w:lang w:eastAsia="ar-SA"/>
              </w:rPr>
            </w:pPr>
            <w:r w:rsidRPr="00A4020B">
              <w:rPr>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7D559F08" w14:textId="77777777" w:rsidR="006E1E3A" w:rsidRPr="00136226" w:rsidRDefault="006E1E3A" w:rsidP="00FB480D">
            <w:pPr>
              <w:suppressAutoHyphens/>
              <w:snapToGrid w:val="0"/>
              <w:jc w:val="center"/>
              <w:rPr>
                <w:lang w:eastAsia="ar-SA"/>
              </w:rPr>
            </w:pPr>
          </w:p>
        </w:tc>
      </w:tr>
      <w:tr w:rsidR="006E1E3A" w:rsidRPr="00136226" w14:paraId="78BFFC60" w14:textId="77777777" w:rsidTr="00FB480D">
        <w:trPr>
          <w:cantSplit/>
          <w:trHeight w:hRule="exact" w:val="286"/>
        </w:trPr>
        <w:tc>
          <w:tcPr>
            <w:tcW w:w="4210" w:type="dxa"/>
            <w:vMerge w:val="restart"/>
            <w:tcBorders>
              <w:left w:val="single" w:sz="4" w:space="0" w:color="000000"/>
              <w:bottom w:val="single" w:sz="4" w:space="0" w:color="000000"/>
            </w:tcBorders>
            <w:shd w:val="clear" w:color="auto" w:fill="C0C0C0"/>
          </w:tcPr>
          <w:p w14:paraId="4A2EE481" w14:textId="77777777" w:rsidR="006E1E3A" w:rsidRPr="00136226" w:rsidRDefault="006E1E3A" w:rsidP="00FB480D">
            <w:pPr>
              <w:suppressAutoHyphens/>
              <w:snapToGrid w:val="0"/>
              <w:rPr>
                <w:lang w:eastAsia="ar-SA"/>
              </w:rPr>
            </w:pPr>
            <w:r w:rsidRPr="00136226">
              <w:rPr>
                <w:b/>
                <w:bCs/>
                <w:lang w:eastAsia="ar-SA"/>
              </w:rPr>
              <w:t xml:space="preserve">Mely területen érintettek? </w:t>
            </w:r>
            <w:r w:rsidRPr="00136226">
              <w:rPr>
                <w:lang w:eastAsia="ar-SA"/>
              </w:rPr>
              <w:t>(felsorolás)</w:t>
            </w:r>
          </w:p>
        </w:tc>
        <w:tc>
          <w:tcPr>
            <w:tcW w:w="1620" w:type="dxa"/>
            <w:tcBorders>
              <w:left w:val="single" w:sz="4" w:space="0" w:color="000000"/>
              <w:bottom w:val="single" w:sz="4" w:space="0" w:color="000000"/>
            </w:tcBorders>
            <w:shd w:val="clear" w:color="auto" w:fill="C0C0C0"/>
          </w:tcPr>
          <w:p w14:paraId="04010EEB" w14:textId="77777777" w:rsidR="006E1E3A" w:rsidRPr="00136226" w:rsidRDefault="006E1E3A" w:rsidP="00FB480D">
            <w:pPr>
              <w:suppressAutoHyphens/>
              <w:snapToGrid w:val="0"/>
              <w:rPr>
                <w:lang w:eastAsia="ar-SA"/>
              </w:rPr>
            </w:pPr>
            <w:r w:rsidRPr="00136226">
              <w:rPr>
                <w:lang w:eastAsia="ar-SA"/>
              </w:rPr>
              <w:t>csapatsportok</w:t>
            </w:r>
          </w:p>
        </w:tc>
        <w:tc>
          <w:tcPr>
            <w:tcW w:w="3405" w:type="dxa"/>
            <w:gridSpan w:val="2"/>
            <w:tcBorders>
              <w:left w:val="single" w:sz="4" w:space="0" w:color="000000"/>
              <w:bottom w:val="single" w:sz="4" w:space="0" w:color="000000"/>
              <w:right w:val="single" w:sz="4" w:space="0" w:color="000000"/>
            </w:tcBorders>
          </w:tcPr>
          <w:p w14:paraId="37A60FFC" w14:textId="77777777" w:rsidR="006E1E3A" w:rsidRPr="00136226" w:rsidRDefault="006E1E3A" w:rsidP="00FB480D">
            <w:pPr>
              <w:suppressAutoHyphens/>
              <w:snapToGrid w:val="0"/>
              <w:jc w:val="center"/>
              <w:rPr>
                <w:lang w:eastAsia="ar-SA"/>
              </w:rPr>
            </w:pPr>
          </w:p>
        </w:tc>
      </w:tr>
      <w:tr w:rsidR="006E1E3A" w:rsidRPr="00136226" w14:paraId="06222EC4" w14:textId="77777777" w:rsidTr="00FB480D">
        <w:trPr>
          <w:cantSplit/>
          <w:trHeight w:hRule="exact" w:val="286"/>
        </w:trPr>
        <w:tc>
          <w:tcPr>
            <w:tcW w:w="4210" w:type="dxa"/>
            <w:vMerge/>
            <w:tcBorders>
              <w:left w:val="single" w:sz="4" w:space="0" w:color="000000"/>
              <w:bottom w:val="single" w:sz="4" w:space="0" w:color="000000"/>
            </w:tcBorders>
            <w:shd w:val="clear" w:color="auto" w:fill="C0C0C0"/>
          </w:tcPr>
          <w:p w14:paraId="7841FA2A" w14:textId="77777777" w:rsidR="006E1E3A" w:rsidRPr="00136226" w:rsidRDefault="006E1E3A" w:rsidP="00FB480D">
            <w:pPr>
              <w:suppressAutoHyphens/>
              <w:rPr>
                <w:lang w:eastAsia="ar-SA"/>
              </w:rPr>
            </w:pPr>
          </w:p>
        </w:tc>
        <w:tc>
          <w:tcPr>
            <w:tcW w:w="1620" w:type="dxa"/>
            <w:tcBorders>
              <w:left w:val="single" w:sz="4" w:space="0" w:color="000000"/>
              <w:bottom w:val="single" w:sz="4" w:space="0" w:color="000000"/>
            </w:tcBorders>
            <w:shd w:val="clear" w:color="auto" w:fill="C0C0C0"/>
          </w:tcPr>
          <w:p w14:paraId="162710E0" w14:textId="77777777" w:rsidR="006E1E3A" w:rsidRPr="00136226" w:rsidRDefault="006E1E3A" w:rsidP="00FB480D">
            <w:pPr>
              <w:suppressAutoHyphens/>
              <w:snapToGrid w:val="0"/>
              <w:rPr>
                <w:lang w:eastAsia="ar-SA"/>
              </w:rPr>
            </w:pPr>
            <w:r w:rsidRPr="00136226">
              <w:rPr>
                <w:lang w:eastAsia="ar-SA"/>
              </w:rPr>
              <w:t>egyéni sportok</w:t>
            </w:r>
          </w:p>
        </w:tc>
        <w:tc>
          <w:tcPr>
            <w:tcW w:w="3405" w:type="dxa"/>
            <w:gridSpan w:val="2"/>
            <w:tcBorders>
              <w:left w:val="single" w:sz="4" w:space="0" w:color="000000"/>
              <w:bottom w:val="single" w:sz="4" w:space="0" w:color="000000"/>
              <w:right w:val="single" w:sz="4" w:space="0" w:color="000000"/>
            </w:tcBorders>
          </w:tcPr>
          <w:p w14:paraId="73BF1F56" w14:textId="77777777" w:rsidR="006E1E3A" w:rsidRPr="00136226" w:rsidRDefault="006E1E3A" w:rsidP="00FB480D">
            <w:pPr>
              <w:suppressAutoHyphens/>
              <w:snapToGrid w:val="0"/>
              <w:jc w:val="center"/>
              <w:rPr>
                <w:lang w:eastAsia="ar-SA"/>
              </w:rPr>
            </w:pPr>
          </w:p>
        </w:tc>
      </w:tr>
      <w:tr w:rsidR="006E1E3A" w:rsidRPr="00136226" w14:paraId="7D439221" w14:textId="77777777" w:rsidTr="00FB480D">
        <w:trPr>
          <w:cantSplit/>
        </w:trPr>
        <w:tc>
          <w:tcPr>
            <w:tcW w:w="4210" w:type="dxa"/>
            <w:vMerge/>
            <w:tcBorders>
              <w:left w:val="single" w:sz="4" w:space="0" w:color="000000"/>
              <w:bottom w:val="single" w:sz="4" w:space="0" w:color="000000"/>
            </w:tcBorders>
            <w:shd w:val="clear" w:color="auto" w:fill="C0C0C0"/>
          </w:tcPr>
          <w:p w14:paraId="6868C6E1" w14:textId="77777777" w:rsidR="006E1E3A" w:rsidRPr="00136226" w:rsidRDefault="006E1E3A" w:rsidP="00FB480D">
            <w:pPr>
              <w:suppressAutoHyphens/>
              <w:rPr>
                <w:lang w:eastAsia="ar-SA"/>
              </w:rPr>
            </w:pPr>
          </w:p>
        </w:tc>
        <w:tc>
          <w:tcPr>
            <w:tcW w:w="1620" w:type="dxa"/>
            <w:tcBorders>
              <w:left w:val="single" w:sz="4" w:space="0" w:color="000000"/>
              <w:bottom w:val="single" w:sz="4" w:space="0" w:color="000000"/>
            </w:tcBorders>
            <w:shd w:val="clear" w:color="auto" w:fill="C0C0C0"/>
          </w:tcPr>
          <w:p w14:paraId="16A28FFD" w14:textId="77777777" w:rsidR="006E1E3A" w:rsidRPr="00136226" w:rsidRDefault="006E1E3A" w:rsidP="00FB480D">
            <w:pPr>
              <w:suppressAutoHyphens/>
              <w:snapToGrid w:val="0"/>
              <w:rPr>
                <w:lang w:eastAsia="ar-SA"/>
              </w:rPr>
            </w:pPr>
            <w:r w:rsidRPr="00136226">
              <w:rPr>
                <w:lang w:eastAsia="ar-SA"/>
              </w:rPr>
              <w:t>egyéb, éspedig</w:t>
            </w:r>
          </w:p>
        </w:tc>
        <w:tc>
          <w:tcPr>
            <w:tcW w:w="3405" w:type="dxa"/>
            <w:gridSpan w:val="2"/>
            <w:tcBorders>
              <w:left w:val="single" w:sz="4" w:space="0" w:color="000000"/>
              <w:bottom w:val="single" w:sz="4" w:space="0" w:color="000000"/>
              <w:right w:val="single" w:sz="4" w:space="0" w:color="000000"/>
            </w:tcBorders>
          </w:tcPr>
          <w:p w14:paraId="757AA61D" w14:textId="77777777" w:rsidR="006E1E3A" w:rsidRPr="00136226" w:rsidRDefault="006E1E3A" w:rsidP="00FB480D">
            <w:pPr>
              <w:suppressAutoHyphens/>
              <w:snapToGrid w:val="0"/>
              <w:jc w:val="center"/>
              <w:rPr>
                <w:lang w:eastAsia="ar-SA"/>
              </w:rPr>
            </w:pPr>
          </w:p>
        </w:tc>
      </w:tr>
    </w:tbl>
    <w:p w14:paraId="2449F5E6"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6E1E3A" w:rsidRPr="00136226" w14:paraId="12588EE9" w14:textId="77777777" w:rsidTr="00FB480D">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446B4069" w14:textId="77777777" w:rsidR="006E1E3A" w:rsidRPr="00136226" w:rsidRDefault="006E1E3A" w:rsidP="00FB480D">
            <w:pPr>
              <w:suppressAutoHyphens/>
              <w:snapToGrid w:val="0"/>
              <w:rPr>
                <w:lang w:eastAsia="ar-SA"/>
              </w:rPr>
            </w:pPr>
            <w:r w:rsidRPr="00136226">
              <w:rPr>
                <w:b/>
                <w:bCs/>
                <w:lang w:eastAsia="ar-SA"/>
              </w:rPr>
              <w:t>Jelen pályázat benyújtását megelőző</w:t>
            </w:r>
            <w:r>
              <w:rPr>
                <w:b/>
                <w:bCs/>
                <w:lang w:eastAsia="ar-SA"/>
              </w:rPr>
              <w:t xml:space="preserve"> 3 évb</w:t>
            </w:r>
            <w:r w:rsidRPr="00136226">
              <w:rPr>
                <w:b/>
                <w:bCs/>
                <w:lang w:eastAsia="ar-SA"/>
              </w:rPr>
              <w:t xml:space="preserve">en pályázott már sporttámogatásra? </w:t>
            </w:r>
            <w:r w:rsidRPr="00136226">
              <w:rPr>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6192DD66" w14:textId="77777777" w:rsidR="006E1E3A" w:rsidRPr="00136226" w:rsidRDefault="006E1E3A" w:rsidP="00FB480D">
            <w:pPr>
              <w:suppressAutoHyphens/>
              <w:snapToGrid w:val="0"/>
              <w:rPr>
                <w:lang w:eastAsia="ar-SA"/>
              </w:rPr>
            </w:pPr>
            <w:r w:rsidRPr="00136226">
              <w:rPr>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5A44896A" w14:textId="77777777" w:rsidR="006E1E3A" w:rsidRPr="00136226" w:rsidRDefault="006E1E3A" w:rsidP="00FB480D">
            <w:pPr>
              <w:suppressAutoHyphens/>
              <w:snapToGrid w:val="0"/>
              <w:jc w:val="center"/>
              <w:rPr>
                <w:lang w:eastAsia="ar-SA"/>
              </w:rPr>
            </w:pPr>
          </w:p>
        </w:tc>
      </w:tr>
      <w:tr w:rsidR="006E1E3A" w:rsidRPr="00136226" w14:paraId="15F8FD26" w14:textId="77777777" w:rsidTr="00FB480D">
        <w:trPr>
          <w:cantSplit/>
        </w:trPr>
        <w:tc>
          <w:tcPr>
            <w:tcW w:w="3130" w:type="dxa"/>
            <w:vMerge/>
            <w:tcBorders>
              <w:top w:val="single" w:sz="4" w:space="0" w:color="000000"/>
              <w:left w:val="single" w:sz="4" w:space="0" w:color="000000"/>
              <w:bottom w:val="single" w:sz="4" w:space="0" w:color="000000"/>
            </w:tcBorders>
            <w:shd w:val="clear" w:color="auto" w:fill="C0C0C0"/>
          </w:tcPr>
          <w:p w14:paraId="6A6F4D98" w14:textId="77777777" w:rsidR="006E1E3A" w:rsidRPr="00136226" w:rsidRDefault="006E1E3A" w:rsidP="00FB480D">
            <w:pPr>
              <w:suppressAutoHyphens/>
              <w:rPr>
                <w:lang w:eastAsia="ar-SA"/>
              </w:rPr>
            </w:pPr>
          </w:p>
        </w:tc>
        <w:tc>
          <w:tcPr>
            <w:tcW w:w="3010" w:type="dxa"/>
            <w:tcBorders>
              <w:left w:val="single" w:sz="4" w:space="0" w:color="000000"/>
              <w:bottom w:val="single" w:sz="4" w:space="0" w:color="000000"/>
            </w:tcBorders>
            <w:shd w:val="clear" w:color="auto" w:fill="C0C0C0"/>
          </w:tcPr>
          <w:p w14:paraId="4B00AEF6" w14:textId="77777777" w:rsidR="006E1E3A" w:rsidRPr="00136226" w:rsidRDefault="006E1E3A" w:rsidP="00FB480D">
            <w:pPr>
              <w:suppressAutoHyphens/>
              <w:snapToGrid w:val="0"/>
              <w:rPr>
                <w:lang w:eastAsia="ar-SA"/>
              </w:rPr>
            </w:pPr>
            <w:r w:rsidRPr="00136226">
              <w:rPr>
                <w:lang w:eastAsia="ar-SA"/>
              </w:rPr>
              <w:t>nem</w:t>
            </w:r>
          </w:p>
        </w:tc>
        <w:tc>
          <w:tcPr>
            <w:tcW w:w="3080" w:type="dxa"/>
            <w:tcBorders>
              <w:left w:val="single" w:sz="4" w:space="0" w:color="000000"/>
              <w:bottom w:val="single" w:sz="4" w:space="0" w:color="000000"/>
              <w:right w:val="single" w:sz="4" w:space="0" w:color="000000"/>
            </w:tcBorders>
          </w:tcPr>
          <w:p w14:paraId="7444FF09" w14:textId="77777777" w:rsidR="006E1E3A" w:rsidRPr="00136226" w:rsidRDefault="006E1E3A" w:rsidP="00FB480D">
            <w:pPr>
              <w:suppressAutoHyphens/>
              <w:snapToGrid w:val="0"/>
              <w:jc w:val="center"/>
              <w:rPr>
                <w:lang w:eastAsia="ar-SA"/>
              </w:rPr>
            </w:pPr>
          </w:p>
        </w:tc>
      </w:tr>
    </w:tbl>
    <w:p w14:paraId="0C145E78" w14:textId="77777777" w:rsidR="006E1E3A" w:rsidRPr="00136226" w:rsidRDefault="006E1E3A" w:rsidP="006E1E3A">
      <w:pPr>
        <w:suppressAutoHyphens/>
        <w:jc w:val="both"/>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6E1E3A" w:rsidRPr="00136226" w14:paraId="2AB283CA" w14:textId="77777777" w:rsidTr="00FB480D">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0478D5E6" w14:textId="77777777" w:rsidR="006E1E3A" w:rsidRPr="00360832" w:rsidRDefault="006E1E3A" w:rsidP="006E1E3A">
            <w:pPr>
              <w:widowControl w:val="0"/>
              <w:numPr>
                <w:ilvl w:val="0"/>
                <w:numId w:val="4"/>
              </w:numPr>
              <w:tabs>
                <w:tab w:val="left" w:pos="0"/>
              </w:tabs>
              <w:suppressAutoHyphens/>
              <w:snapToGrid w:val="0"/>
              <w:spacing w:before="240" w:after="60"/>
              <w:jc w:val="both"/>
              <w:outlineLvl w:val="7"/>
              <w:rPr>
                <w:i/>
                <w:iCs/>
                <w:lang w:eastAsia="ar-SA"/>
              </w:rPr>
            </w:pPr>
            <w:r w:rsidRPr="00136226">
              <w:rPr>
                <w:i/>
                <w:iCs/>
                <w:lang w:eastAsia="ar-SA"/>
              </w:rPr>
              <w:t xml:space="preserve">Amennyiben pályázott </w:t>
            </w:r>
            <w:r>
              <w:rPr>
                <w:i/>
                <w:iCs/>
                <w:lang w:eastAsia="ar-SA"/>
              </w:rPr>
              <w:t>az elmúlt 3 évben</w:t>
            </w:r>
            <w:r w:rsidRPr="00136226">
              <w:rPr>
                <w:i/>
                <w:iCs/>
                <w:lang w:eastAsia="ar-SA"/>
              </w:rPr>
              <w:t>, mely területeken?</w:t>
            </w:r>
            <w:r>
              <w:rPr>
                <w:i/>
                <w:iCs/>
                <w:lang w:eastAsia="ar-SA"/>
              </w:rPr>
              <w:t xml:space="preserve"> </w:t>
            </w:r>
            <w:r w:rsidRPr="00360832">
              <w:rPr>
                <w:b/>
                <w:bCs/>
                <w:i/>
                <w:iCs/>
                <w:lang w:eastAsia="ar-SA"/>
              </w:rPr>
              <w:t>(A táblázat sorai szükség esetén bővíthetők.)</w:t>
            </w:r>
          </w:p>
        </w:tc>
      </w:tr>
      <w:tr w:rsidR="006E1E3A" w:rsidRPr="00136226" w14:paraId="02D377D2" w14:textId="77777777" w:rsidTr="00FB480D">
        <w:tc>
          <w:tcPr>
            <w:tcW w:w="2303" w:type="dxa"/>
            <w:tcBorders>
              <w:left w:val="single" w:sz="4" w:space="0" w:color="000000"/>
              <w:bottom w:val="single" w:sz="4" w:space="0" w:color="000000"/>
            </w:tcBorders>
            <w:shd w:val="clear" w:color="auto" w:fill="C0C0C0"/>
          </w:tcPr>
          <w:p w14:paraId="1D76AECE" w14:textId="77777777" w:rsidR="006E1E3A" w:rsidRPr="00136226" w:rsidRDefault="006E1E3A" w:rsidP="00FB480D">
            <w:pPr>
              <w:suppressAutoHyphens/>
              <w:snapToGrid w:val="0"/>
              <w:jc w:val="both"/>
              <w:rPr>
                <w:b/>
                <w:bCs/>
                <w:lang w:eastAsia="ar-SA"/>
              </w:rPr>
            </w:pPr>
            <w:r w:rsidRPr="00136226">
              <w:rPr>
                <w:b/>
                <w:bCs/>
                <w:lang w:eastAsia="ar-SA"/>
              </w:rPr>
              <w:t>Támogatás éve</w:t>
            </w:r>
          </w:p>
        </w:tc>
        <w:tc>
          <w:tcPr>
            <w:tcW w:w="1950" w:type="dxa"/>
            <w:tcBorders>
              <w:left w:val="single" w:sz="4" w:space="0" w:color="000000"/>
              <w:bottom w:val="single" w:sz="4" w:space="0" w:color="000000"/>
            </w:tcBorders>
            <w:shd w:val="clear" w:color="auto" w:fill="C0C0C0"/>
          </w:tcPr>
          <w:p w14:paraId="6D1CE72E" w14:textId="77777777" w:rsidR="006E1E3A" w:rsidRPr="00136226" w:rsidRDefault="006E1E3A" w:rsidP="00FB480D">
            <w:pPr>
              <w:suppressAutoHyphens/>
              <w:snapToGrid w:val="0"/>
              <w:jc w:val="both"/>
              <w:rPr>
                <w:b/>
                <w:bCs/>
                <w:lang w:eastAsia="ar-SA"/>
              </w:rPr>
            </w:pPr>
            <w:r w:rsidRPr="00136226">
              <w:rPr>
                <w:b/>
                <w:bCs/>
                <w:lang w:eastAsia="ar-SA"/>
              </w:rPr>
              <w:t>Támogatás</w:t>
            </w:r>
            <w:r>
              <w:rPr>
                <w:b/>
                <w:bCs/>
                <w:lang w:eastAsia="ar-SA"/>
              </w:rPr>
              <w:t xml:space="preserve"> </w:t>
            </w:r>
            <w:r w:rsidRPr="00136226">
              <w:rPr>
                <w:b/>
                <w:bCs/>
                <w:lang w:eastAsia="ar-SA"/>
              </w:rPr>
              <w:t>típus</w:t>
            </w:r>
            <w:r>
              <w:rPr>
                <w:b/>
                <w:bCs/>
                <w:lang w:eastAsia="ar-SA"/>
              </w:rPr>
              <w:t>a</w:t>
            </w:r>
          </w:p>
        </w:tc>
        <w:tc>
          <w:tcPr>
            <w:tcW w:w="2268" w:type="dxa"/>
            <w:tcBorders>
              <w:left w:val="single" w:sz="4" w:space="0" w:color="000000"/>
              <w:bottom w:val="single" w:sz="4" w:space="0" w:color="000000"/>
            </w:tcBorders>
            <w:shd w:val="clear" w:color="auto" w:fill="C0C0C0"/>
          </w:tcPr>
          <w:p w14:paraId="08DDC175" w14:textId="77777777" w:rsidR="006E1E3A" w:rsidRPr="00136226" w:rsidRDefault="006E1E3A" w:rsidP="00FB480D">
            <w:pPr>
              <w:suppressAutoHyphens/>
              <w:snapToGrid w:val="0"/>
              <w:jc w:val="both"/>
              <w:rPr>
                <w:b/>
                <w:bCs/>
                <w:lang w:eastAsia="ar-SA"/>
              </w:rPr>
            </w:pPr>
            <w:r w:rsidRPr="00136226">
              <w:rPr>
                <w:b/>
                <w:bCs/>
                <w:lang w:eastAsia="ar-SA"/>
              </w:rPr>
              <w:t>Kérjük, jelölje, ha sikeres támogatásról van szó.</w:t>
            </w:r>
          </w:p>
          <w:p w14:paraId="3E534ECA" w14:textId="77777777" w:rsidR="006E1E3A" w:rsidRPr="00136226" w:rsidRDefault="006E1E3A" w:rsidP="00FB480D">
            <w:pPr>
              <w:suppressAutoHyphens/>
              <w:rPr>
                <w:lang w:eastAsia="ar-SA"/>
              </w:rPr>
            </w:pPr>
            <w:r w:rsidRPr="00136226">
              <w:rPr>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1D027872" w14:textId="77777777" w:rsidR="006E1E3A" w:rsidRPr="00136226" w:rsidRDefault="006E1E3A" w:rsidP="00FB480D">
            <w:pPr>
              <w:suppressAutoHyphens/>
              <w:snapToGrid w:val="0"/>
              <w:jc w:val="both"/>
              <w:rPr>
                <w:lang w:eastAsia="ar-SA"/>
              </w:rPr>
            </w:pPr>
            <w:r w:rsidRPr="00136226">
              <w:rPr>
                <w:lang w:eastAsia="ar-SA"/>
              </w:rPr>
              <w:t xml:space="preserve">Korábbi sikeres pályázat esetén kérjük jelölje, hogy korábbi nyertes támogatásáról </w:t>
            </w:r>
            <w:r w:rsidRPr="00136226">
              <w:rPr>
                <w:b/>
                <w:lang w:eastAsia="ar-SA"/>
              </w:rPr>
              <w:t>határidőre elszámolt- e</w:t>
            </w:r>
            <w:r>
              <w:rPr>
                <w:lang w:eastAsia="ar-SA"/>
              </w:rPr>
              <w:t xml:space="preserve"> és </w:t>
            </w:r>
            <w:r w:rsidRPr="00136226">
              <w:rPr>
                <w:lang w:eastAsia="ar-SA"/>
              </w:rPr>
              <w:t>adja meg támogatási azonosítóját.</w:t>
            </w:r>
          </w:p>
        </w:tc>
      </w:tr>
      <w:tr w:rsidR="006E1E3A" w:rsidRPr="00136226" w14:paraId="30109CA3" w14:textId="77777777" w:rsidTr="00FB480D">
        <w:tc>
          <w:tcPr>
            <w:tcW w:w="2303" w:type="dxa"/>
            <w:tcBorders>
              <w:left w:val="single" w:sz="4" w:space="0" w:color="000000"/>
              <w:bottom w:val="single" w:sz="4" w:space="0" w:color="000000"/>
            </w:tcBorders>
          </w:tcPr>
          <w:p w14:paraId="05A874EE" w14:textId="77777777" w:rsidR="006E1E3A" w:rsidRPr="00136226" w:rsidRDefault="006E1E3A" w:rsidP="00FB480D">
            <w:pPr>
              <w:suppressAutoHyphens/>
              <w:snapToGrid w:val="0"/>
              <w:jc w:val="both"/>
              <w:rPr>
                <w:lang w:eastAsia="ar-SA"/>
              </w:rPr>
            </w:pPr>
          </w:p>
        </w:tc>
        <w:tc>
          <w:tcPr>
            <w:tcW w:w="1950" w:type="dxa"/>
            <w:tcBorders>
              <w:left w:val="single" w:sz="4" w:space="0" w:color="000000"/>
              <w:bottom w:val="single" w:sz="4" w:space="0" w:color="000000"/>
            </w:tcBorders>
          </w:tcPr>
          <w:p w14:paraId="2A9A8670" w14:textId="77777777" w:rsidR="006E1E3A" w:rsidRPr="00136226" w:rsidRDefault="006E1E3A" w:rsidP="00FB480D">
            <w:pPr>
              <w:suppressAutoHyphens/>
              <w:snapToGrid w:val="0"/>
              <w:jc w:val="both"/>
              <w:rPr>
                <w:lang w:eastAsia="ar-SA"/>
              </w:rPr>
            </w:pPr>
          </w:p>
        </w:tc>
        <w:tc>
          <w:tcPr>
            <w:tcW w:w="2268" w:type="dxa"/>
            <w:tcBorders>
              <w:left w:val="single" w:sz="4" w:space="0" w:color="000000"/>
              <w:bottom w:val="single" w:sz="4" w:space="0" w:color="000000"/>
            </w:tcBorders>
          </w:tcPr>
          <w:p w14:paraId="05243519" w14:textId="77777777" w:rsidR="006E1E3A" w:rsidRPr="00136226" w:rsidRDefault="006E1E3A" w:rsidP="00FB480D">
            <w:pPr>
              <w:suppressAutoHyphens/>
              <w:snapToGrid w:val="0"/>
              <w:jc w:val="both"/>
              <w:rPr>
                <w:lang w:eastAsia="ar-SA"/>
              </w:rPr>
            </w:pPr>
          </w:p>
        </w:tc>
        <w:tc>
          <w:tcPr>
            <w:tcW w:w="2699" w:type="dxa"/>
            <w:tcBorders>
              <w:left w:val="single" w:sz="4" w:space="0" w:color="000000"/>
              <w:bottom w:val="single" w:sz="4" w:space="0" w:color="000000"/>
              <w:right w:val="single" w:sz="4" w:space="0" w:color="000000"/>
            </w:tcBorders>
          </w:tcPr>
          <w:p w14:paraId="5915B013" w14:textId="77777777" w:rsidR="006E1E3A" w:rsidRPr="00136226" w:rsidRDefault="006E1E3A" w:rsidP="00FB480D">
            <w:pPr>
              <w:suppressAutoHyphens/>
              <w:snapToGrid w:val="0"/>
              <w:jc w:val="both"/>
              <w:rPr>
                <w:lang w:eastAsia="ar-SA"/>
              </w:rPr>
            </w:pPr>
          </w:p>
        </w:tc>
      </w:tr>
    </w:tbl>
    <w:p w14:paraId="0855DF34" w14:textId="77777777" w:rsidR="006E1E3A" w:rsidRDefault="006E1E3A" w:rsidP="006E1E3A">
      <w:pPr>
        <w:suppressAutoHyphens/>
        <w:rPr>
          <w:lang w:eastAsia="ar-SA"/>
        </w:rPr>
      </w:pPr>
    </w:p>
    <w:p w14:paraId="61607407" w14:textId="77777777" w:rsidR="006E1E3A" w:rsidRDefault="006E1E3A" w:rsidP="006E1E3A">
      <w:pPr>
        <w:suppressAutoHyphens/>
        <w:rPr>
          <w:lang w:eastAsia="ar-SA"/>
        </w:rPr>
      </w:pPr>
    </w:p>
    <w:p w14:paraId="4C501BD7" w14:textId="77777777" w:rsidR="006E1E3A" w:rsidRDefault="006E1E3A" w:rsidP="006E1E3A">
      <w:pPr>
        <w:suppressAutoHyphens/>
        <w:rPr>
          <w:lang w:eastAsia="ar-SA"/>
        </w:rPr>
      </w:pPr>
    </w:p>
    <w:p w14:paraId="3848E524" w14:textId="77777777" w:rsidR="006E1E3A" w:rsidRDefault="006E1E3A" w:rsidP="006E1E3A">
      <w:pPr>
        <w:suppressAutoHyphens/>
        <w:rPr>
          <w:lang w:eastAsia="ar-SA"/>
        </w:rPr>
      </w:pPr>
    </w:p>
    <w:p w14:paraId="5F8B6E58" w14:textId="77777777" w:rsidR="006E1E3A" w:rsidRDefault="006E1E3A" w:rsidP="006E1E3A">
      <w:pPr>
        <w:suppressAutoHyphens/>
        <w:rPr>
          <w:lang w:eastAsia="ar-SA"/>
        </w:rPr>
      </w:pPr>
    </w:p>
    <w:p w14:paraId="0314FEC3" w14:textId="77777777" w:rsidR="006E1E3A" w:rsidRDefault="006E1E3A" w:rsidP="006E1E3A">
      <w:pPr>
        <w:suppressAutoHyphens/>
        <w:rPr>
          <w:lang w:eastAsia="ar-SA"/>
        </w:rPr>
      </w:pPr>
    </w:p>
    <w:p w14:paraId="577E3BAE" w14:textId="77777777" w:rsidR="006E1E3A" w:rsidRDefault="006E1E3A" w:rsidP="006E1E3A">
      <w:pPr>
        <w:suppressAutoHyphens/>
        <w:rPr>
          <w:lang w:eastAsia="ar-SA"/>
        </w:rPr>
      </w:pPr>
    </w:p>
    <w:p w14:paraId="20C46EF0" w14:textId="77777777" w:rsidR="006E1E3A" w:rsidRDefault="006E1E3A" w:rsidP="006E1E3A">
      <w:pPr>
        <w:suppressAutoHyphens/>
        <w:rPr>
          <w:lang w:eastAsia="ar-SA"/>
        </w:rPr>
      </w:pPr>
    </w:p>
    <w:p w14:paraId="2AE0A6CF" w14:textId="77777777" w:rsidR="006E1E3A" w:rsidRDefault="006E1E3A" w:rsidP="006E1E3A">
      <w:pPr>
        <w:suppressAutoHyphens/>
        <w:rPr>
          <w:lang w:eastAsia="ar-SA"/>
        </w:rPr>
      </w:pPr>
    </w:p>
    <w:p w14:paraId="076C20D4" w14:textId="77777777" w:rsidR="006E1E3A" w:rsidRDefault="006E1E3A" w:rsidP="006E1E3A">
      <w:pPr>
        <w:suppressAutoHyphens/>
        <w:rPr>
          <w:lang w:eastAsia="ar-SA"/>
        </w:rPr>
      </w:pPr>
    </w:p>
    <w:p w14:paraId="5A341F62" w14:textId="77777777" w:rsidR="006E1E3A" w:rsidRDefault="006E1E3A" w:rsidP="006E1E3A">
      <w:pPr>
        <w:suppressAutoHyphens/>
        <w:rPr>
          <w:lang w:eastAsia="ar-SA"/>
        </w:rPr>
      </w:pPr>
    </w:p>
    <w:p w14:paraId="1CA4DF8D" w14:textId="77777777" w:rsidR="006E1E3A" w:rsidRDefault="006E1E3A" w:rsidP="006E1E3A">
      <w:pPr>
        <w:suppressAutoHyphens/>
        <w:rPr>
          <w:lang w:eastAsia="ar-SA"/>
        </w:rPr>
      </w:pPr>
    </w:p>
    <w:p w14:paraId="7C20DBBE" w14:textId="77777777" w:rsidR="006E1E3A" w:rsidRDefault="006E1E3A" w:rsidP="006E1E3A">
      <w:pPr>
        <w:suppressAutoHyphens/>
        <w:rPr>
          <w:lang w:eastAsia="ar-SA"/>
        </w:rPr>
      </w:pPr>
    </w:p>
    <w:p w14:paraId="3EF77297" w14:textId="77777777" w:rsidR="006E1E3A" w:rsidRPr="00136226" w:rsidRDefault="006E1E3A" w:rsidP="006E1E3A">
      <w:pPr>
        <w:suppressAutoHyphens/>
        <w:rPr>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6E1E3A" w:rsidRPr="00136226" w14:paraId="6699A95B" w14:textId="77777777" w:rsidTr="00FB480D">
        <w:trPr>
          <w:jc w:val="center"/>
        </w:trPr>
        <w:tc>
          <w:tcPr>
            <w:tcW w:w="9220" w:type="dxa"/>
            <w:tcBorders>
              <w:top w:val="single" w:sz="4" w:space="0" w:color="000000"/>
              <w:left w:val="single" w:sz="4" w:space="0" w:color="000000"/>
              <w:bottom w:val="single" w:sz="4" w:space="0" w:color="000000"/>
              <w:right w:val="single" w:sz="4" w:space="0" w:color="000000"/>
            </w:tcBorders>
          </w:tcPr>
          <w:p w14:paraId="35F3D75C" w14:textId="77777777" w:rsidR="006E1E3A" w:rsidRPr="00136226" w:rsidRDefault="006E1E3A" w:rsidP="00FB480D">
            <w:pPr>
              <w:tabs>
                <w:tab w:val="center" w:pos="4536"/>
                <w:tab w:val="right" w:pos="9072"/>
              </w:tabs>
              <w:suppressAutoHyphens/>
              <w:snapToGrid w:val="0"/>
              <w:jc w:val="center"/>
              <w:rPr>
                <w:rFonts w:cs="Arial"/>
                <w:b/>
                <w:bCs/>
                <w:lang w:eastAsia="ar-SA"/>
              </w:rPr>
            </w:pPr>
            <w:r w:rsidRPr="00136226">
              <w:rPr>
                <w:rFonts w:cs="Arial"/>
                <w:b/>
                <w:bCs/>
                <w:lang w:eastAsia="ar-SA"/>
              </w:rPr>
              <w:lastRenderedPageBreak/>
              <w:t>C. TARTALOM</w:t>
            </w:r>
          </w:p>
        </w:tc>
      </w:tr>
    </w:tbl>
    <w:p w14:paraId="3002E618"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6E1E3A" w:rsidRPr="00136226" w14:paraId="37FAE086" w14:textId="77777777" w:rsidTr="00FB480D">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A41FEFB" w14:textId="77777777" w:rsidR="006E1E3A" w:rsidRPr="00136226" w:rsidRDefault="006E1E3A" w:rsidP="00FB480D">
            <w:pPr>
              <w:tabs>
                <w:tab w:val="center" w:pos="4536"/>
                <w:tab w:val="right" w:pos="9072"/>
              </w:tabs>
              <w:suppressAutoHyphens/>
              <w:snapToGrid w:val="0"/>
              <w:rPr>
                <w:b/>
                <w:bCs/>
                <w:lang w:eastAsia="ar-SA"/>
              </w:rPr>
            </w:pPr>
            <w:r w:rsidRPr="00136226">
              <w:rPr>
                <w:b/>
                <w:bCs/>
                <w:lang w:eastAsia="ar-SA"/>
              </w:rPr>
              <w:t>1. A pályázat összefoglalása</w:t>
            </w:r>
          </w:p>
          <w:p w14:paraId="50DFE256" w14:textId="77777777" w:rsidR="006E1E3A" w:rsidRPr="00136226" w:rsidRDefault="006E1E3A" w:rsidP="00FB480D">
            <w:pPr>
              <w:suppressAutoHyphens/>
              <w:jc w:val="both"/>
              <w:rPr>
                <w:lang w:eastAsia="ar-SA"/>
              </w:rPr>
            </w:pPr>
            <w:r w:rsidRPr="00136226">
              <w:rPr>
                <w:lang w:eastAsia="ar-SA"/>
              </w:rPr>
              <w:t>Kérjük, foglalják össze maximum egy oldalban a pályázat keretein belül megvalósítandó tevékenységeket. Kérjük, fejtsék ki, milyen eredményeket várnak a pályázat által megvalósított feladatoktól.</w:t>
            </w:r>
          </w:p>
        </w:tc>
      </w:tr>
      <w:tr w:rsidR="006E1E3A" w:rsidRPr="00136226" w14:paraId="22E50B96" w14:textId="77777777" w:rsidTr="00FB480D">
        <w:trPr>
          <w:trHeight w:val="1769"/>
        </w:trPr>
        <w:tc>
          <w:tcPr>
            <w:tcW w:w="9220" w:type="dxa"/>
            <w:tcBorders>
              <w:left w:val="single" w:sz="4" w:space="0" w:color="000000"/>
              <w:bottom w:val="single" w:sz="4" w:space="0" w:color="000000"/>
              <w:right w:val="single" w:sz="4" w:space="0" w:color="000000"/>
            </w:tcBorders>
          </w:tcPr>
          <w:p w14:paraId="2E844202" w14:textId="77777777" w:rsidR="006E1E3A" w:rsidRPr="00136226" w:rsidRDefault="006E1E3A" w:rsidP="00FB480D">
            <w:pPr>
              <w:suppressAutoHyphens/>
              <w:snapToGrid w:val="0"/>
              <w:jc w:val="both"/>
              <w:rPr>
                <w:lang w:eastAsia="ar-SA"/>
              </w:rPr>
            </w:pPr>
          </w:p>
        </w:tc>
      </w:tr>
    </w:tbl>
    <w:p w14:paraId="47FA508F"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6E1E3A" w:rsidRPr="00136226" w14:paraId="0032ACC3" w14:textId="77777777" w:rsidTr="00FB480D">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68F15A55" w14:textId="77777777" w:rsidR="006E1E3A" w:rsidRPr="00136226" w:rsidRDefault="006E1E3A" w:rsidP="00FB480D">
            <w:pPr>
              <w:tabs>
                <w:tab w:val="center" w:pos="4536"/>
                <w:tab w:val="right" w:pos="9072"/>
              </w:tabs>
              <w:suppressAutoHyphens/>
              <w:snapToGrid w:val="0"/>
              <w:rPr>
                <w:b/>
                <w:bCs/>
                <w:lang w:eastAsia="ar-SA"/>
              </w:rPr>
            </w:pPr>
            <w:r w:rsidRPr="00136226">
              <w:rPr>
                <w:b/>
                <w:bCs/>
                <w:lang w:eastAsia="ar-SA"/>
              </w:rPr>
              <w:t>2. A pályázó szöveges bemutatása</w:t>
            </w:r>
          </w:p>
          <w:p w14:paraId="0E236DA9" w14:textId="77777777" w:rsidR="006E1E3A" w:rsidRPr="00136226" w:rsidRDefault="006E1E3A" w:rsidP="00FB480D">
            <w:pPr>
              <w:suppressAutoHyphens/>
              <w:jc w:val="both"/>
              <w:rPr>
                <w:lang w:eastAsia="ar-SA"/>
              </w:rPr>
            </w:pPr>
            <w:r w:rsidRPr="00136226">
              <w:rPr>
                <w:lang w:eastAsia="ar-SA"/>
              </w:rPr>
              <w:t xml:space="preserve">Kérjük, mutassa be tevékenységi körét és tapasztalatait, különös tekintettel </w:t>
            </w:r>
            <w:r>
              <w:rPr>
                <w:lang w:eastAsia="ar-SA"/>
              </w:rPr>
              <w:t>a támogatandó területen eddig elért eredményeire.</w:t>
            </w:r>
          </w:p>
        </w:tc>
      </w:tr>
      <w:tr w:rsidR="006E1E3A" w:rsidRPr="00136226" w14:paraId="54238437" w14:textId="77777777" w:rsidTr="00FB480D">
        <w:trPr>
          <w:trHeight w:val="1957"/>
        </w:trPr>
        <w:tc>
          <w:tcPr>
            <w:tcW w:w="9220" w:type="dxa"/>
            <w:tcBorders>
              <w:left w:val="single" w:sz="4" w:space="0" w:color="000000"/>
              <w:bottom w:val="single" w:sz="4" w:space="0" w:color="000000"/>
              <w:right w:val="single" w:sz="4" w:space="0" w:color="000000"/>
            </w:tcBorders>
          </w:tcPr>
          <w:p w14:paraId="331A6971" w14:textId="77777777" w:rsidR="006E1E3A" w:rsidRDefault="006E1E3A" w:rsidP="00FB480D">
            <w:pPr>
              <w:suppressAutoHyphens/>
              <w:snapToGrid w:val="0"/>
              <w:jc w:val="both"/>
              <w:rPr>
                <w:lang w:eastAsia="ar-SA"/>
              </w:rPr>
            </w:pPr>
            <w:r w:rsidRPr="00136226">
              <w:rPr>
                <w:lang w:eastAsia="ar-SA"/>
              </w:rPr>
              <w:t xml:space="preserve"> </w:t>
            </w:r>
          </w:p>
          <w:p w14:paraId="174BDB29" w14:textId="77777777" w:rsidR="006E1E3A" w:rsidRPr="00136226" w:rsidRDefault="006E1E3A" w:rsidP="00FB480D">
            <w:pPr>
              <w:suppressAutoHyphens/>
              <w:snapToGrid w:val="0"/>
              <w:jc w:val="both"/>
              <w:rPr>
                <w:lang w:eastAsia="ar-SA"/>
              </w:rPr>
            </w:pPr>
          </w:p>
        </w:tc>
      </w:tr>
    </w:tbl>
    <w:p w14:paraId="71942764" w14:textId="77777777" w:rsidR="006E1E3A" w:rsidRPr="00136226" w:rsidRDefault="006E1E3A" w:rsidP="006E1E3A">
      <w:pPr>
        <w:suppressAutoHyphens/>
        <w:rPr>
          <w:lang w:eastAsia="ar-SA"/>
        </w:rPr>
      </w:pPr>
    </w:p>
    <w:p w14:paraId="5BB8195E"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6E1E3A" w:rsidRPr="00136226" w14:paraId="0B1C9111" w14:textId="77777777" w:rsidTr="00FB480D">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0B216AC" w14:textId="77777777" w:rsidR="006E1E3A" w:rsidRPr="00136226" w:rsidRDefault="006E1E3A" w:rsidP="00FB480D">
            <w:pPr>
              <w:suppressAutoHyphens/>
              <w:snapToGrid w:val="0"/>
              <w:rPr>
                <w:b/>
                <w:bCs/>
                <w:lang w:eastAsia="ar-SA"/>
              </w:rPr>
            </w:pPr>
            <w:r w:rsidRPr="00136226">
              <w:rPr>
                <w:b/>
                <w:bCs/>
                <w:lang w:eastAsia="ar-SA"/>
              </w:rPr>
              <w:t>3. Kérjük, mutassa be szakértelmét és szerepét a támogatandó területen.</w:t>
            </w:r>
          </w:p>
        </w:tc>
      </w:tr>
      <w:tr w:rsidR="006E1E3A" w:rsidRPr="00136226" w14:paraId="4E081303" w14:textId="77777777" w:rsidTr="00FB480D">
        <w:tc>
          <w:tcPr>
            <w:tcW w:w="9220" w:type="dxa"/>
            <w:tcBorders>
              <w:left w:val="single" w:sz="4" w:space="0" w:color="000000"/>
              <w:bottom w:val="single" w:sz="4" w:space="0" w:color="000000"/>
              <w:right w:val="single" w:sz="4" w:space="0" w:color="000000"/>
            </w:tcBorders>
          </w:tcPr>
          <w:p w14:paraId="61F5DEB7" w14:textId="77777777" w:rsidR="006E1E3A" w:rsidRPr="00136226" w:rsidRDefault="006E1E3A" w:rsidP="00FB480D">
            <w:pPr>
              <w:suppressAutoHyphens/>
              <w:jc w:val="both"/>
              <w:rPr>
                <w:lang w:eastAsia="ar-SA"/>
              </w:rPr>
            </w:pPr>
          </w:p>
          <w:p w14:paraId="306DEC65" w14:textId="77777777" w:rsidR="006E1E3A" w:rsidRDefault="006E1E3A" w:rsidP="00FB480D">
            <w:pPr>
              <w:suppressAutoHyphens/>
              <w:jc w:val="both"/>
              <w:rPr>
                <w:lang w:eastAsia="ar-SA"/>
              </w:rPr>
            </w:pPr>
          </w:p>
          <w:p w14:paraId="0412B756" w14:textId="77777777" w:rsidR="006E1E3A" w:rsidRDefault="006E1E3A" w:rsidP="00FB480D">
            <w:pPr>
              <w:suppressAutoHyphens/>
              <w:jc w:val="both"/>
              <w:rPr>
                <w:lang w:eastAsia="ar-SA"/>
              </w:rPr>
            </w:pPr>
          </w:p>
          <w:p w14:paraId="5D100D25" w14:textId="77777777" w:rsidR="006E1E3A" w:rsidRDefault="006E1E3A" w:rsidP="00FB480D">
            <w:pPr>
              <w:suppressAutoHyphens/>
              <w:jc w:val="both"/>
              <w:rPr>
                <w:lang w:eastAsia="ar-SA"/>
              </w:rPr>
            </w:pPr>
          </w:p>
          <w:p w14:paraId="4BD53967" w14:textId="77777777" w:rsidR="006E1E3A" w:rsidRPr="00136226" w:rsidRDefault="006E1E3A" w:rsidP="00FB480D">
            <w:pPr>
              <w:suppressAutoHyphens/>
              <w:jc w:val="both"/>
              <w:rPr>
                <w:lang w:eastAsia="ar-SA"/>
              </w:rPr>
            </w:pPr>
          </w:p>
        </w:tc>
      </w:tr>
    </w:tbl>
    <w:p w14:paraId="26CE37D4" w14:textId="77777777" w:rsidR="006E1E3A" w:rsidRPr="00136226" w:rsidRDefault="006E1E3A" w:rsidP="006E1E3A">
      <w:pPr>
        <w:widowControl w:val="0"/>
        <w:numPr>
          <w:ilvl w:val="0"/>
          <w:numId w:val="4"/>
        </w:numPr>
        <w:tabs>
          <w:tab w:val="left" w:pos="0"/>
        </w:tabs>
        <w:suppressAutoHyphens/>
        <w:spacing w:before="240" w:after="60"/>
        <w:jc w:val="center"/>
        <w:outlineLvl w:val="6"/>
        <w:rPr>
          <w:b/>
          <w:lang w:eastAsia="ar-SA"/>
        </w:rPr>
      </w:pPr>
      <w:r w:rsidRPr="00136226">
        <w:rPr>
          <w:b/>
          <w:lang w:eastAsia="ar-SA"/>
        </w:rPr>
        <w:t>Tárgyi feltételek fejlesztése</w:t>
      </w:r>
    </w:p>
    <w:p w14:paraId="50407C68"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6E1E3A" w:rsidRPr="00136226" w14:paraId="517079CB" w14:textId="77777777" w:rsidTr="00FB480D">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4F18B0E" w14:textId="77777777" w:rsidR="006E1E3A" w:rsidRPr="00136226" w:rsidRDefault="006E1E3A" w:rsidP="00FB480D">
            <w:pPr>
              <w:suppressAutoHyphens/>
              <w:snapToGrid w:val="0"/>
              <w:rPr>
                <w:b/>
                <w:bCs/>
                <w:lang w:eastAsia="ar-SA"/>
              </w:rPr>
            </w:pPr>
            <w:r w:rsidRPr="00136226">
              <w:rPr>
                <w:b/>
                <w:bCs/>
                <w:lang w:eastAsia="ar-SA"/>
              </w:rPr>
              <w:t>4. Kérjük, mutassa be, hogy milyen tárgyi feltételekkel rendelkeznek.</w:t>
            </w:r>
          </w:p>
        </w:tc>
      </w:tr>
      <w:tr w:rsidR="006E1E3A" w:rsidRPr="00136226" w14:paraId="23048286" w14:textId="77777777" w:rsidTr="00FB480D">
        <w:tc>
          <w:tcPr>
            <w:tcW w:w="9220" w:type="dxa"/>
            <w:tcBorders>
              <w:left w:val="single" w:sz="4" w:space="0" w:color="000000"/>
              <w:bottom w:val="single" w:sz="4" w:space="0" w:color="000000"/>
              <w:right w:val="single" w:sz="4" w:space="0" w:color="000000"/>
            </w:tcBorders>
          </w:tcPr>
          <w:p w14:paraId="62FD3530" w14:textId="77777777" w:rsidR="006E1E3A" w:rsidRPr="00136226" w:rsidRDefault="006E1E3A" w:rsidP="00FB480D">
            <w:pPr>
              <w:suppressAutoHyphens/>
              <w:snapToGrid w:val="0"/>
              <w:rPr>
                <w:lang w:eastAsia="ar-SA"/>
              </w:rPr>
            </w:pPr>
            <w:r w:rsidRPr="00136226">
              <w:rPr>
                <w:lang w:eastAsia="ar-SA"/>
              </w:rPr>
              <w:t xml:space="preserve">  </w:t>
            </w:r>
          </w:p>
          <w:p w14:paraId="26EE677A" w14:textId="77777777" w:rsidR="006E1E3A" w:rsidRPr="00136226" w:rsidRDefault="006E1E3A" w:rsidP="00FB480D">
            <w:pPr>
              <w:suppressAutoHyphens/>
              <w:rPr>
                <w:lang w:eastAsia="ar-SA"/>
              </w:rPr>
            </w:pPr>
          </w:p>
        </w:tc>
      </w:tr>
    </w:tbl>
    <w:p w14:paraId="7F1001ED" w14:textId="77777777" w:rsidR="006E1E3A" w:rsidRPr="00136226" w:rsidRDefault="006E1E3A" w:rsidP="006E1E3A">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6E1E3A" w:rsidRPr="00136226" w14:paraId="704275A4" w14:textId="77777777" w:rsidTr="00FB480D">
        <w:tc>
          <w:tcPr>
            <w:tcW w:w="9220" w:type="dxa"/>
            <w:gridSpan w:val="5"/>
            <w:tcBorders>
              <w:top w:val="single" w:sz="4" w:space="0" w:color="000000"/>
              <w:left w:val="single" w:sz="4" w:space="0" w:color="000000"/>
            </w:tcBorders>
            <w:shd w:val="clear" w:color="auto" w:fill="C0C0C0"/>
          </w:tcPr>
          <w:p w14:paraId="2426EA98" w14:textId="77777777" w:rsidR="006E1E3A" w:rsidRPr="00136226" w:rsidRDefault="006E1E3A" w:rsidP="00FB480D">
            <w:pPr>
              <w:suppressAutoHyphens/>
              <w:snapToGrid w:val="0"/>
              <w:rPr>
                <w:lang w:eastAsia="ar-SA"/>
              </w:rPr>
            </w:pPr>
            <w:r w:rsidRPr="00136226">
              <w:rPr>
                <w:b/>
                <w:bCs/>
                <w:lang w:eastAsia="ar-SA"/>
              </w:rPr>
              <w:t>5. Milyen sporteszközök és sportfelszerelések beszerzését tervezik? Beszerzésüket röviden indokolják.</w:t>
            </w:r>
            <w:r w:rsidRPr="00136226">
              <w:rPr>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040288B0" w14:textId="77777777" w:rsidR="006E1E3A" w:rsidRPr="00136226" w:rsidRDefault="006E1E3A" w:rsidP="00FB480D">
            <w:pPr>
              <w:suppressAutoHyphens/>
              <w:snapToGrid w:val="0"/>
              <w:rPr>
                <w:lang w:eastAsia="ar-SA"/>
              </w:rPr>
            </w:pPr>
          </w:p>
        </w:tc>
      </w:tr>
      <w:tr w:rsidR="006E1E3A" w:rsidRPr="00136226" w14:paraId="3E0C4113" w14:textId="77777777" w:rsidTr="00FB480D">
        <w:tc>
          <w:tcPr>
            <w:tcW w:w="429" w:type="dxa"/>
            <w:tcBorders>
              <w:top w:val="single" w:sz="4" w:space="0" w:color="000000"/>
              <w:left w:val="single" w:sz="4" w:space="0" w:color="000000"/>
              <w:bottom w:val="single" w:sz="4" w:space="0" w:color="000000"/>
            </w:tcBorders>
          </w:tcPr>
          <w:p w14:paraId="40A80D23" w14:textId="77777777" w:rsidR="006E1E3A" w:rsidRPr="00136226" w:rsidRDefault="006E1E3A" w:rsidP="00FB480D">
            <w:pPr>
              <w:suppressAutoHyphens/>
              <w:snapToGrid w:val="0"/>
              <w:rPr>
                <w:lang w:eastAsia="ar-SA"/>
              </w:rPr>
            </w:pPr>
          </w:p>
        </w:tc>
        <w:tc>
          <w:tcPr>
            <w:tcW w:w="1800" w:type="dxa"/>
            <w:tcBorders>
              <w:top w:val="single" w:sz="4" w:space="0" w:color="000000"/>
              <w:left w:val="single" w:sz="4" w:space="0" w:color="000000"/>
              <w:bottom w:val="single" w:sz="4" w:space="0" w:color="000000"/>
            </w:tcBorders>
          </w:tcPr>
          <w:p w14:paraId="0A0CDB99" w14:textId="77777777" w:rsidR="006E1E3A" w:rsidRPr="00136226" w:rsidRDefault="006E1E3A" w:rsidP="00FB480D">
            <w:pPr>
              <w:suppressAutoHyphens/>
              <w:snapToGrid w:val="0"/>
              <w:rPr>
                <w:lang w:eastAsia="ar-SA"/>
              </w:rPr>
            </w:pPr>
            <w:r w:rsidRPr="00136226">
              <w:rPr>
                <w:lang w:eastAsia="ar-SA"/>
              </w:rPr>
              <w:t>Tétel megnevezése</w:t>
            </w:r>
          </w:p>
        </w:tc>
        <w:tc>
          <w:tcPr>
            <w:tcW w:w="1248" w:type="dxa"/>
            <w:tcBorders>
              <w:top w:val="single" w:sz="4" w:space="0" w:color="000000"/>
              <w:left w:val="single" w:sz="4" w:space="0" w:color="000000"/>
              <w:bottom w:val="single" w:sz="4" w:space="0" w:color="000000"/>
            </w:tcBorders>
          </w:tcPr>
          <w:p w14:paraId="2A5134EE" w14:textId="77777777" w:rsidR="006E1E3A" w:rsidRPr="00136226" w:rsidRDefault="006E1E3A" w:rsidP="00FB480D">
            <w:pPr>
              <w:suppressAutoHyphens/>
              <w:snapToGrid w:val="0"/>
              <w:rPr>
                <w:lang w:eastAsia="ar-SA"/>
              </w:rPr>
            </w:pPr>
            <w:r w:rsidRPr="00136226">
              <w:rPr>
                <w:lang w:eastAsia="ar-SA"/>
              </w:rPr>
              <w:t>Darabszám (várhatóan)</w:t>
            </w:r>
          </w:p>
        </w:tc>
        <w:tc>
          <w:tcPr>
            <w:tcW w:w="1134" w:type="dxa"/>
            <w:tcBorders>
              <w:top w:val="single" w:sz="4" w:space="0" w:color="000000"/>
              <w:left w:val="single" w:sz="4" w:space="0" w:color="000000"/>
              <w:bottom w:val="single" w:sz="4" w:space="0" w:color="000000"/>
            </w:tcBorders>
          </w:tcPr>
          <w:p w14:paraId="086858B8" w14:textId="77777777" w:rsidR="006E1E3A" w:rsidRPr="00136226" w:rsidRDefault="006E1E3A" w:rsidP="00FB480D">
            <w:pPr>
              <w:suppressAutoHyphens/>
              <w:snapToGrid w:val="0"/>
              <w:rPr>
                <w:lang w:eastAsia="ar-SA"/>
              </w:rPr>
            </w:pPr>
            <w:r w:rsidRPr="00136226">
              <w:rPr>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26203E8C" w14:textId="77777777" w:rsidR="006E1E3A" w:rsidRPr="00136226" w:rsidRDefault="006E1E3A" w:rsidP="00FB480D">
            <w:pPr>
              <w:suppressAutoHyphens/>
              <w:snapToGrid w:val="0"/>
              <w:rPr>
                <w:lang w:eastAsia="ar-SA"/>
              </w:rPr>
            </w:pPr>
            <w:r w:rsidRPr="00136226">
              <w:rPr>
                <w:lang w:eastAsia="ar-SA"/>
              </w:rPr>
              <w:t>Az eszközök és felszerelések tervezett felhasználása.</w:t>
            </w:r>
          </w:p>
        </w:tc>
      </w:tr>
      <w:tr w:rsidR="006E1E3A" w:rsidRPr="00136226" w14:paraId="5875BB74" w14:textId="77777777" w:rsidTr="00FB480D">
        <w:tc>
          <w:tcPr>
            <w:tcW w:w="429" w:type="dxa"/>
            <w:tcBorders>
              <w:left w:val="single" w:sz="4" w:space="0" w:color="000000"/>
              <w:bottom w:val="single" w:sz="4" w:space="0" w:color="000000"/>
            </w:tcBorders>
          </w:tcPr>
          <w:p w14:paraId="772942ED" w14:textId="77777777" w:rsidR="006E1E3A" w:rsidRPr="00136226" w:rsidRDefault="006E1E3A" w:rsidP="00FB480D">
            <w:pPr>
              <w:suppressAutoHyphens/>
              <w:snapToGrid w:val="0"/>
              <w:rPr>
                <w:lang w:eastAsia="ar-SA"/>
              </w:rPr>
            </w:pPr>
          </w:p>
        </w:tc>
        <w:tc>
          <w:tcPr>
            <w:tcW w:w="1800" w:type="dxa"/>
            <w:tcBorders>
              <w:left w:val="single" w:sz="4" w:space="0" w:color="000000"/>
              <w:bottom w:val="single" w:sz="4" w:space="0" w:color="000000"/>
            </w:tcBorders>
          </w:tcPr>
          <w:p w14:paraId="04F973D0" w14:textId="77777777" w:rsidR="006E1E3A" w:rsidRPr="00136226" w:rsidRDefault="006E1E3A" w:rsidP="00FB480D">
            <w:pPr>
              <w:suppressAutoHyphens/>
              <w:snapToGrid w:val="0"/>
              <w:jc w:val="center"/>
              <w:rPr>
                <w:lang w:eastAsia="ar-SA"/>
              </w:rPr>
            </w:pPr>
          </w:p>
        </w:tc>
        <w:tc>
          <w:tcPr>
            <w:tcW w:w="1248" w:type="dxa"/>
            <w:tcBorders>
              <w:left w:val="single" w:sz="4" w:space="0" w:color="000000"/>
              <w:bottom w:val="single" w:sz="4" w:space="0" w:color="000000"/>
            </w:tcBorders>
          </w:tcPr>
          <w:p w14:paraId="70DCB3D3" w14:textId="77777777" w:rsidR="006E1E3A" w:rsidRPr="00136226" w:rsidRDefault="006E1E3A" w:rsidP="00FB480D">
            <w:pPr>
              <w:suppressAutoHyphens/>
              <w:snapToGrid w:val="0"/>
              <w:jc w:val="center"/>
              <w:rPr>
                <w:lang w:eastAsia="ar-SA"/>
              </w:rPr>
            </w:pPr>
          </w:p>
          <w:p w14:paraId="5DEB8782" w14:textId="77777777" w:rsidR="006E1E3A" w:rsidRPr="00136226" w:rsidRDefault="006E1E3A" w:rsidP="00FB480D">
            <w:pPr>
              <w:suppressAutoHyphens/>
              <w:jc w:val="center"/>
              <w:rPr>
                <w:lang w:eastAsia="ar-SA"/>
              </w:rPr>
            </w:pPr>
          </w:p>
        </w:tc>
        <w:tc>
          <w:tcPr>
            <w:tcW w:w="1134" w:type="dxa"/>
            <w:tcBorders>
              <w:left w:val="single" w:sz="4" w:space="0" w:color="000000"/>
              <w:bottom w:val="single" w:sz="4" w:space="0" w:color="000000"/>
            </w:tcBorders>
          </w:tcPr>
          <w:p w14:paraId="2FBA68C2" w14:textId="77777777" w:rsidR="006E1E3A" w:rsidRPr="00136226" w:rsidRDefault="006E1E3A" w:rsidP="00FB480D">
            <w:pPr>
              <w:suppressAutoHyphens/>
              <w:snapToGrid w:val="0"/>
              <w:jc w:val="center"/>
              <w:rPr>
                <w:lang w:eastAsia="ar-SA"/>
              </w:rPr>
            </w:pPr>
          </w:p>
          <w:p w14:paraId="1D51AED9" w14:textId="77777777" w:rsidR="006E1E3A" w:rsidRPr="00136226" w:rsidRDefault="006E1E3A" w:rsidP="00FB480D">
            <w:pPr>
              <w:suppressAutoHyphens/>
              <w:jc w:val="center"/>
              <w:rPr>
                <w:lang w:eastAsia="ar-SA"/>
              </w:rPr>
            </w:pPr>
          </w:p>
        </w:tc>
        <w:tc>
          <w:tcPr>
            <w:tcW w:w="4683" w:type="dxa"/>
            <w:gridSpan w:val="2"/>
            <w:tcBorders>
              <w:left w:val="single" w:sz="4" w:space="0" w:color="000000"/>
              <w:bottom w:val="single" w:sz="4" w:space="0" w:color="000000"/>
              <w:right w:val="single" w:sz="4" w:space="0" w:color="000000"/>
            </w:tcBorders>
          </w:tcPr>
          <w:p w14:paraId="61AD8289" w14:textId="77777777" w:rsidR="006E1E3A" w:rsidRPr="00136226" w:rsidRDefault="006E1E3A" w:rsidP="00FB480D">
            <w:pPr>
              <w:suppressAutoHyphens/>
              <w:snapToGrid w:val="0"/>
              <w:rPr>
                <w:lang w:eastAsia="ar-SA"/>
              </w:rPr>
            </w:pPr>
          </w:p>
        </w:tc>
      </w:tr>
    </w:tbl>
    <w:p w14:paraId="18D2E348" w14:textId="77777777" w:rsidR="006E1E3A" w:rsidRPr="00136226" w:rsidRDefault="006E1E3A" w:rsidP="006E1E3A">
      <w:pPr>
        <w:widowControl w:val="0"/>
        <w:numPr>
          <w:ilvl w:val="0"/>
          <w:numId w:val="4"/>
        </w:numPr>
        <w:tabs>
          <w:tab w:val="left" w:pos="0"/>
        </w:tabs>
        <w:suppressAutoHyphens/>
        <w:spacing w:before="240" w:after="60"/>
        <w:jc w:val="center"/>
        <w:outlineLvl w:val="8"/>
        <w:rPr>
          <w:b/>
          <w:lang w:eastAsia="ar-SA"/>
        </w:rPr>
      </w:pPr>
      <w:r w:rsidRPr="00136226">
        <w:rPr>
          <w:b/>
          <w:lang w:eastAsia="ar-SA"/>
        </w:rPr>
        <w:lastRenderedPageBreak/>
        <w:t>Szakmai terv</w:t>
      </w:r>
    </w:p>
    <w:p w14:paraId="6D65FF32" w14:textId="77777777" w:rsidR="006E1E3A" w:rsidRPr="00136226" w:rsidRDefault="006E1E3A" w:rsidP="006E1E3A">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6E1E3A" w:rsidRPr="00136226" w14:paraId="2ADA9F4D" w14:textId="77777777" w:rsidTr="00FB480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7CFC0A49" w14:textId="77777777" w:rsidR="006E1E3A" w:rsidRPr="00136226" w:rsidRDefault="006E1E3A" w:rsidP="00FB480D">
            <w:pPr>
              <w:suppressAutoHyphens/>
              <w:snapToGrid w:val="0"/>
              <w:jc w:val="both"/>
              <w:rPr>
                <w:b/>
                <w:bCs/>
                <w:lang w:eastAsia="ar-SA"/>
              </w:rPr>
            </w:pPr>
            <w:r w:rsidRPr="00136226">
              <w:rPr>
                <w:b/>
                <w:bCs/>
                <w:lang w:eastAsia="ar-SA"/>
              </w:rPr>
              <w:t xml:space="preserve">6. Kérjük, foglalja össze időrendben a pályázat megvalósításához kapcsolódó tervezett tevékenységeket az alábbi táblázatban a megvalósítási időszakra </w:t>
            </w:r>
          </w:p>
          <w:p w14:paraId="6C238CBA" w14:textId="36ADA26C" w:rsidR="006E1E3A" w:rsidRPr="00136226" w:rsidRDefault="006E1E3A" w:rsidP="00FB480D">
            <w:pPr>
              <w:suppressAutoHyphens/>
              <w:rPr>
                <w:lang w:eastAsia="ar-SA"/>
              </w:rPr>
            </w:pPr>
            <w:r w:rsidRPr="00136226">
              <w:rPr>
                <w:b/>
                <w:bCs/>
                <w:lang w:eastAsia="ar-SA"/>
              </w:rPr>
              <w:t>(20</w:t>
            </w:r>
            <w:r w:rsidR="002C34EF">
              <w:rPr>
                <w:b/>
                <w:bCs/>
                <w:lang w:eastAsia="ar-SA"/>
              </w:rPr>
              <w:t>2</w:t>
            </w:r>
            <w:r w:rsidR="009B416B">
              <w:rPr>
                <w:b/>
                <w:bCs/>
                <w:lang w:eastAsia="ar-SA"/>
              </w:rPr>
              <w:t>5</w:t>
            </w:r>
            <w:r w:rsidRPr="00136226">
              <w:rPr>
                <w:b/>
                <w:bCs/>
                <w:lang w:eastAsia="ar-SA"/>
              </w:rPr>
              <w:t>. január 1.–20</w:t>
            </w:r>
            <w:r w:rsidR="002C34EF">
              <w:rPr>
                <w:b/>
                <w:bCs/>
                <w:lang w:eastAsia="ar-SA"/>
              </w:rPr>
              <w:t>2</w:t>
            </w:r>
            <w:r w:rsidR="009B416B">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6E1E3A" w:rsidRPr="00136226" w14:paraId="06A3C007" w14:textId="77777777" w:rsidTr="00FB480D">
        <w:tc>
          <w:tcPr>
            <w:tcW w:w="1688" w:type="dxa"/>
            <w:tcBorders>
              <w:left w:val="single" w:sz="4" w:space="0" w:color="000000"/>
              <w:bottom w:val="single" w:sz="4" w:space="0" w:color="000000"/>
            </w:tcBorders>
          </w:tcPr>
          <w:p w14:paraId="201E1DD3" w14:textId="77777777" w:rsidR="006E1E3A" w:rsidRPr="00136226" w:rsidRDefault="006E1E3A" w:rsidP="00FB480D">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3E6ADAC1" w14:textId="77777777" w:rsidR="006E1E3A" w:rsidRPr="00136226" w:rsidRDefault="006E1E3A" w:rsidP="00FB480D">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2456F34F" w14:textId="77777777" w:rsidR="006E1E3A" w:rsidRPr="00136226" w:rsidRDefault="006E1E3A" w:rsidP="00FB480D">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36C0E555" w14:textId="77777777" w:rsidR="006E1E3A" w:rsidRPr="00136226" w:rsidRDefault="006E1E3A" w:rsidP="00FB480D">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212ABA3C" w14:textId="77777777" w:rsidR="006E1E3A" w:rsidRPr="00136226" w:rsidRDefault="006E1E3A" w:rsidP="00FB480D">
            <w:pPr>
              <w:suppressAutoHyphens/>
              <w:snapToGrid w:val="0"/>
              <w:rPr>
                <w:lang w:eastAsia="ar-SA"/>
              </w:rPr>
            </w:pPr>
            <w:r w:rsidRPr="00136226">
              <w:rPr>
                <w:lang w:eastAsia="ar-SA"/>
              </w:rPr>
              <w:t>Szakmai cél:</w:t>
            </w:r>
          </w:p>
          <w:p w14:paraId="7F3746CA" w14:textId="77777777" w:rsidR="006E1E3A" w:rsidRPr="00136226" w:rsidRDefault="006E1E3A" w:rsidP="00FB480D">
            <w:pPr>
              <w:suppressAutoHyphens/>
              <w:rPr>
                <w:lang w:eastAsia="ar-SA"/>
              </w:rPr>
            </w:pPr>
          </w:p>
        </w:tc>
      </w:tr>
      <w:tr w:rsidR="006E1E3A" w:rsidRPr="00136226" w14:paraId="37A75713" w14:textId="77777777" w:rsidTr="00FB480D">
        <w:tc>
          <w:tcPr>
            <w:tcW w:w="1688" w:type="dxa"/>
            <w:tcBorders>
              <w:left w:val="single" w:sz="4" w:space="0" w:color="000000"/>
              <w:bottom w:val="single" w:sz="4" w:space="0" w:color="000000"/>
            </w:tcBorders>
          </w:tcPr>
          <w:p w14:paraId="530A7DC5" w14:textId="77777777" w:rsidR="006E1E3A" w:rsidRPr="00136226" w:rsidRDefault="006E1E3A" w:rsidP="00FB480D">
            <w:pPr>
              <w:suppressAutoHyphens/>
              <w:rPr>
                <w:lang w:eastAsia="ar-SA"/>
              </w:rPr>
            </w:pPr>
          </w:p>
        </w:tc>
        <w:tc>
          <w:tcPr>
            <w:tcW w:w="1492" w:type="dxa"/>
            <w:tcBorders>
              <w:left w:val="single" w:sz="4" w:space="0" w:color="000000"/>
              <w:bottom w:val="single" w:sz="4" w:space="0" w:color="000000"/>
            </w:tcBorders>
          </w:tcPr>
          <w:p w14:paraId="5487D55E" w14:textId="77777777" w:rsidR="006E1E3A" w:rsidRPr="00136226" w:rsidRDefault="006E1E3A" w:rsidP="00FB480D">
            <w:pPr>
              <w:suppressAutoHyphens/>
              <w:snapToGrid w:val="0"/>
              <w:jc w:val="center"/>
              <w:rPr>
                <w:lang w:eastAsia="ar-SA"/>
              </w:rPr>
            </w:pPr>
          </w:p>
          <w:p w14:paraId="7A115914" w14:textId="77777777" w:rsidR="006E1E3A" w:rsidRPr="00136226" w:rsidRDefault="006E1E3A" w:rsidP="00FB480D">
            <w:pPr>
              <w:suppressAutoHyphens/>
              <w:jc w:val="center"/>
              <w:rPr>
                <w:lang w:eastAsia="ar-SA"/>
              </w:rPr>
            </w:pPr>
          </w:p>
          <w:p w14:paraId="06933D9E" w14:textId="77777777" w:rsidR="006E1E3A" w:rsidRPr="00136226" w:rsidRDefault="006E1E3A" w:rsidP="00FB480D">
            <w:pPr>
              <w:suppressAutoHyphens/>
              <w:jc w:val="center"/>
              <w:rPr>
                <w:lang w:eastAsia="ar-SA"/>
              </w:rPr>
            </w:pPr>
          </w:p>
          <w:p w14:paraId="59AF98DC" w14:textId="77777777" w:rsidR="006E1E3A" w:rsidRPr="00136226" w:rsidRDefault="006E1E3A" w:rsidP="00FB480D">
            <w:pPr>
              <w:suppressAutoHyphens/>
              <w:jc w:val="center"/>
              <w:rPr>
                <w:lang w:eastAsia="ar-SA"/>
              </w:rPr>
            </w:pPr>
          </w:p>
        </w:tc>
        <w:tc>
          <w:tcPr>
            <w:tcW w:w="1358" w:type="dxa"/>
            <w:tcBorders>
              <w:left w:val="single" w:sz="4" w:space="0" w:color="000000"/>
              <w:bottom w:val="single" w:sz="4" w:space="0" w:color="000000"/>
            </w:tcBorders>
          </w:tcPr>
          <w:p w14:paraId="40880E2F" w14:textId="77777777" w:rsidR="006E1E3A" w:rsidRPr="00136226" w:rsidRDefault="006E1E3A" w:rsidP="00FB480D">
            <w:pPr>
              <w:suppressAutoHyphens/>
              <w:snapToGrid w:val="0"/>
              <w:rPr>
                <w:lang w:eastAsia="ar-SA"/>
              </w:rPr>
            </w:pPr>
          </w:p>
          <w:p w14:paraId="3E94E7E2" w14:textId="77777777" w:rsidR="006E1E3A" w:rsidRPr="00136226" w:rsidRDefault="006E1E3A" w:rsidP="00FB480D">
            <w:pPr>
              <w:suppressAutoHyphens/>
              <w:rPr>
                <w:lang w:eastAsia="ar-SA"/>
              </w:rPr>
            </w:pPr>
          </w:p>
          <w:p w14:paraId="71909587" w14:textId="77777777" w:rsidR="006E1E3A" w:rsidRPr="00136226" w:rsidRDefault="006E1E3A" w:rsidP="00FB480D">
            <w:pPr>
              <w:suppressAutoHyphens/>
              <w:jc w:val="center"/>
              <w:rPr>
                <w:lang w:eastAsia="ar-SA"/>
              </w:rPr>
            </w:pPr>
          </w:p>
        </w:tc>
        <w:tc>
          <w:tcPr>
            <w:tcW w:w="1598" w:type="dxa"/>
            <w:tcBorders>
              <w:left w:val="single" w:sz="4" w:space="0" w:color="000000"/>
              <w:bottom w:val="single" w:sz="4" w:space="0" w:color="000000"/>
            </w:tcBorders>
          </w:tcPr>
          <w:p w14:paraId="52C5405F" w14:textId="77777777" w:rsidR="006E1E3A" w:rsidRPr="00136226" w:rsidRDefault="006E1E3A" w:rsidP="00FB480D">
            <w:pPr>
              <w:suppressAutoHyphens/>
              <w:snapToGrid w:val="0"/>
              <w:rPr>
                <w:lang w:eastAsia="ar-SA"/>
              </w:rPr>
            </w:pPr>
          </w:p>
          <w:p w14:paraId="74435EBD" w14:textId="77777777" w:rsidR="006E1E3A" w:rsidRPr="00136226" w:rsidRDefault="006E1E3A" w:rsidP="00FB480D">
            <w:pPr>
              <w:suppressAutoHyphens/>
              <w:rPr>
                <w:lang w:eastAsia="ar-SA"/>
              </w:rPr>
            </w:pPr>
          </w:p>
          <w:p w14:paraId="57967DE2" w14:textId="77777777" w:rsidR="006E1E3A" w:rsidRPr="00136226" w:rsidRDefault="006E1E3A" w:rsidP="00FB480D">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43681F71" w14:textId="77777777" w:rsidR="006E1E3A" w:rsidRPr="00136226" w:rsidRDefault="006E1E3A" w:rsidP="00FB480D">
            <w:pPr>
              <w:suppressAutoHyphens/>
              <w:snapToGrid w:val="0"/>
              <w:jc w:val="center"/>
              <w:rPr>
                <w:lang w:eastAsia="ar-SA"/>
              </w:rPr>
            </w:pPr>
          </w:p>
          <w:p w14:paraId="0C8B11D0" w14:textId="77777777" w:rsidR="006E1E3A" w:rsidRPr="00136226" w:rsidRDefault="006E1E3A" w:rsidP="00FB480D">
            <w:pPr>
              <w:suppressAutoHyphens/>
              <w:jc w:val="center"/>
              <w:rPr>
                <w:lang w:eastAsia="ar-SA"/>
              </w:rPr>
            </w:pPr>
          </w:p>
          <w:p w14:paraId="4E371148" w14:textId="77777777" w:rsidR="006E1E3A" w:rsidRPr="00136226" w:rsidRDefault="006E1E3A" w:rsidP="00FB480D">
            <w:pPr>
              <w:suppressAutoHyphens/>
              <w:jc w:val="center"/>
              <w:rPr>
                <w:lang w:eastAsia="ar-SA"/>
              </w:rPr>
            </w:pPr>
          </w:p>
          <w:p w14:paraId="319EE441" w14:textId="77777777" w:rsidR="006E1E3A" w:rsidRPr="00136226" w:rsidRDefault="006E1E3A" w:rsidP="00FB480D">
            <w:pPr>
              <w:suppressAutoHyphens/>
              <w:jc w:val="center"/>
              <w:rPr>
                <w:lang w:eastAsia="ar-SA"/>
              </w:rPr>
            </w:pPr>
          </w:p>
        </w:tc>
      </w:tr>
      <w:tr w:rsidR="006E1E3A" w:rsidRPr="00136226" w14:paraId="79D489FA" w14:textId="77777777" w:rsidTr="00FB480D">
        <w:tc>
          <w:tcPr>
            <w:tcW w:w="1688" w:type="dxa"/>
            <w:tcBorders>
              <w:left w:val="single" w:sz="4" w:space="0" w:color="000000"/>
              <w:bottom w:val="single" w:sz="4" w:space="0" w:color="000000"/>
            </w:tcBorders>
          </w:tcPr>
          <w:p w14:paraId="29C435FE" w14:textId="77777777" w:rsidR="006E1E3A" w:rsidRPr="00136226" w:rsidRDefault="006E1E3A" w:rsidP="00FB480D">
            <w:pPr>
              <w:suppressAutoHyphens/>
              <w:snapToGrid w:val="0"/>
              <w:jc w:val="center"/>
              <w:rPr>
                <w:lang w:eastAsia="ar-SA"/>
              </w:rPr>
            </w:pPr>
          </w:p>
        </w:tc>
        <w:tc>
          <w:tcPr>
            <w:tcW w:w="1492" w:type="dxa"/>
            <w:tcBorders>
              <w:left w:val="single" w:sz="4" w:space="0" w:color="000000"/>
              <w:bottom w:val="single" w:sz="4" w:space="0" w:color="000000"/>
            </w:tcBorders>
          </w:tcPr>
          <w:p w14:paraId="67580CB1" w14:textId="77777777" w:rsidR="006E1E3A" w:rsidRPr="00136226" w:rsidRDefault="006E1E3A" w:rsidP="00FB480D">
            <w:pPr>
              <w:suppressAutoHyphens/>
              <w:snapToGrid w:val="0"/>
              <w:jc w:val="center"/>
              <w:rPr>
                <w:lang w:eastAsia="ar-SA"/>
              </w:rPr>
            </w:pPr>
          </w:p>
          <w:p w14:paraId="37EBBDB7" w14:textId="77777777" w:rsidR="006E1E3A" w:rsidRPr="00136226" w:rsidRDefault="006E1E3A" w:rsidP="00FB480D">
            <w:pPr>
              <w:suppressAutoHyphens/>
              <w:jc w:val="center"/>
              <w:rPr>
                <w:lang w:eastAsia="ar-SA"/>
              </w:rPr>
            </w:pPr>
          </w:p>
          <w:p w14:paraId="69D9E008" w14:textId="77777777" w:rsidR="006E1E3A" w:rsidRPr="00136226" w:rsidRDefault="006E1E3A" w:rsidP="00FB480D">
            <w:pPr>
              <w:suppressAutoHyphens/>
              <w:jc w:val="center"/>
              <w:rPr>
                <w:lang w:eastAsia="ar-SA"/>
              </w:rPr>
            </w:pPr>
          </w:p>
        </w:tc>
        <w:tc>
          <w:tcPr>
            <w:tcW w:w="1358" w:type="dxa"/>
            <w:tcBorders>
              <w:left w:val="single" w:sz="4" w:space="0" w:color="000000"/>
              <w:bottom w:val="single" w:sz="4" w:space="0" w:color="000000"/>
            </w:tcBorders>
          </w:tcPr>
          <w:p w14:paraId="667488D7" w14:textId="77777777" w:rsidR="006E1E3A" w:rsidRPr="00136226" w:rsidRDefault="006E1E3A" w:rsidP="00FB480D">
            <w:pPr>
              <w:suppressAutoHyphens/>
              <w:snapToGrid w:val="0"/>
              <w:rPr>
                <w:lang w:eastAsia="ar-SA"/>
              </w:rPr>
            </w:pPr>
          </w:p>
          <w:p w14:paraId="1FB29C90" w14:textId="77777777" w:rsidR="006E1E3A" w:rsidRPr="00136226" w:rsidRDefault="006E1E3A" w:rsidP="00FB480D">
            <w:pPr>
              <w:suppressAutoHyphens/>
              <w:rPr>
                <w:lang w:eastAsia="ar-SA"/>
              </w:rPr>
            </w:pPr>
          </w:p>
          <w:p w14:paraId="222D0ED7" w14:textId="77777777" w:rsidR="006E1E3A" w:rsidRPr="00136226" w:rsidRDefault="006E1E3A" w:rsidP="00FB480D">
            <w:pPr>
              <w:suppressAutoHyphens/>
              <w:jc w:val="center"/>
              <w:rPr>
                <w:lang w:eastAsia="ar-SA"/>
              </w:rPr>
            </w:pPr>
          </w:p>
          <w:p w14:paraId="359F0F5E" w14:textId="77777777" w:rsidR="006E1E3A" w:rsidRPr="00136226" w:rsidRDefault="006E1E3A" w:rsidP="00FB480D">
            <w:pPr>
              <w:suppressAutoHyphens/>
              <w:jc w:val="center"/>
              <w:rPr>
                <w:lang w:eastAsia="ar-SA"/>
              </w:rPr>
            </w:pPr>
          </w:p>
        </w:tc>
        <w:tc>
          <w:tcPr>
            <w:tcW w:w="1598" w:type="dxa"/>
            <w:tcBorders>
              <w:left w:val="single" w:sz="4" w:space="0" w:color="000000"/>
              <w:bottom w:val="single" w:sz="4" w:space="0" w:color="000000"/>
            </w:tcBorders>
          </w:tcPr>
          <w:p w14:paraId="321D6B02" w14:textId="77777777" w:rsidR="006E1E3A" w:rsidRPr="00136226" w:rsidRDefault="006E1E3A" w:rsidP="00FB480D">
            <w:pPr>
              <w:suppressAutoHyphens/>
              <w:snapToGrid w:val="0"/>
              <w:rPr>
                <w:lang w:eastAsia="ar-SA"/>
              </w:rPr>
            </w:pPr>
          </w:p>
          <w:p w14:paraId="2D9EE7BF" w14:textId="77777777" w:rsidR="006E1E3A" w:rsidRPr="00136226" w:rsidRDefault="006E1E3A" w:rsidP="00FB480D">
            <w:pPr>
              <w:suppressAutoHyphens/>
              <w:rPr>
                <w:lang w:eastAsia="ar-SA"/>
              </w:rPr>
            </w:pPr>
          </w:p>
          <w:p w14:paraId="442D50D2" w14:textId="77777777" w:rsidR="006E1E3A" w:rsidRPr="00136226" w:rsidRDefault="006E1E3A" w:rsidP="00FB480D">
            <w:pPr>
              <w:suppressAutoHyphens/>
              <w:jc w:val="center"/>
              <w:rPr>
                <w:lang w:eastAsia="ar-SA"/>
              </w:rPr>
            </w:pPr>
          </w:p>
          <w:p w14:paraId="1982583D" w14:textId="77777777" w:rsidR="006E1E3A" w:rsidRPr="00136226" w:rsidRDefault="006E1E3A" w:rsidP="00FB480D">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387FEEBB" w14:textId="77777777" w:rsidR="006E1E3A" w:rsidRPr="00136226" w:rsidRDefault="006E1E3A" w:rsidP="00FB480D">
            <w:pPr>
              <w:suppressAutoHyphens/>
              <w:snapToGrid w:val="0"/>
              <w:rPr>
                <w:lang w:eastAsia="ar-SA"/>
              </w:rPr>
            </w:pPr>
          </w:p>
          <w:p w14:paraId="1EF65C38" w14:textId="77777777" w:rsidR="006E1E3A" w:rsidRPr="00136226" w:rsidRDefault="006E1E3A" w:rsidP="00FB480D">
            <w:pPr>
              <w:suppressAutoHyphens/>
              <w:jc w:val="center"/>
              <w:rPr>
                <w:lang w:eastAsia="ar-SA"/>
              </w:rPr>
            </w:pPr>
          </w:p>
          <w:p w14:paraId="6C3C937A" w14:textId="77777777" w:rsidR="006E1E3A" w:rsidRPr="00136226" w:rsidRDefault="006E1E3A" w:rsidP="00FB480D">
            <w:pPr>
              <w:suppressAutoHyphens/>
              <w:jc w:val="center"/>
              <w:rPr>
                <w:lang w:eastAsia="ar-SA"/>
              </w:rPr>
            </w:pPr>
          </w:p>
          <w:p w14:paraId="6AF2A5EE" w14:textId="77777777" w:rsidR="006E1E3A" w:rsidRPr="00136226" w:rsidRDefault="006E1E3A" w:rsidP="00FB480D">
            <w:pPr>
              <w:suppressAutoHyphens/>
              <w:jc w:val="center"/>
              <w:rPr>
                <w:lang w:eastAsia="ar-SA"/>
              </w:rPr>
            </w:pPr>
          </w:p>
        </w:tc>
      </w:tr>
    </w:tbl>
    <w:p w14:paraId="69BE3906" w14:textId="77777777" w:rsidR="006E1E3A" w:rsidRPr="00136226" w:rsidRDefault="006E1E3A" w:rsidP="006E1E3A">
      <w:pPr>
        <w:widowControl w:val="0"/>
        <w:numPr>
          <w:ilvl w:val="0"/>
          <w:numId w:val="4"/>
        </w:numPr>
        <w:tabs>
          <w:tab w:val="left" w:pos="0"/>
        </w:tabs>
        <w:suppressAutoHyphens/>
        <w:spacing w:before="240" w:after="60"/>
        <w:jc w:val="center"/>
        <w:outlineLvl w:val="8"/>
        <w:rPr>
          <w:b/>
          <w:lang w:eastAsia="ar-SA"/>
        </w:rPr>
      </w:pPr>
      <w:r w:rsidRPr="00136226">
        <w:rPr>
          <w:b/>
          <w:lang w:eastAsia="ar-SA"/>
        </w:rPr>
        <w:t>Marketing terv</w:t>
      </w:r>
    </w:p>
    <w:p w14:paraId="419E891A" w14:textId="77777777" w:rsidR="006E1E3A" w:rsidRPr="00136226" w:rsidRDefault="006E1E3A" w:rsidP="006E1E3A">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6E1E3A" w:rsidRPr="00136226" w14:paraId="0CB4631E" w14:textId="77777777" w:rsidTr="00FB480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79FE6FD3" w14:textId="77777777" w:rsidR="006E1E3A" w:rsidRPr="00136226" w:rsidRDefault="006E1E3A" w:rsidP="00FB480D">
            <w:pPr>
              <w:suppressAutoHyphens/>
              <w:snapToGrid w:val="0"/>
              <w:jc w:val="both"/>
              <w:rPr>
                <w:b/>
                <w:bCs/>
                <w:lang w:eastAsia="ar-SA"/>
              </w:rPr>
            </w:pPr>
            <w:r w:rsidRPr="00136226">
              <w:rPr>
                <w:b/>
                <w:bCs/>
                <w:lang w:eastAsia="ar-SA"/>
              </w:rPr>
              <w:t xml:space="preserve">7. Kérjük, foglalja össze időrendben a pályázat megvalósításához kapcsolódó tervezett marketingtevékenységeket az alábbi táblázatban a megvalósítási időszakra </w:t>
            </w:r>
          </w:p>
          <w:p w14:paraId="3114F980" w14:textId="28ECA357" w:rsidR="006E1E3A" w:rsidRPr="00136226" w:rsidRDefault="006E1E3A" w:rsidP="00FB480D">
            <w:pPr>
              <w:suppressAutoHyphens/>
              <w:rPr>
                <w:lang w:eastAsia="ar-SA"/>
              </w:rPr>
            </w:pPr>
            <w:r w:rsidRPr="00136226">
              <w:rPr>
                <w:b/>
                <w:bCs/>
                <w:lang w:eastAsia="ar-SA"/>
              </w:rPr>
              <w:t>(20</w:t>
            </w:r>
            <w:r w:rsidR="002C34EF">
              <w:rPr>
                <w:b/>
                <w:bCs/>
                <w:lang w:eastAsia="ar-SA"/>
              </w:rPr>
              <w:t>2</w:t>
            </w:r>
            <w:r w:rsidR="009B416B">
              <w:rPr>
                <w:b/>
                <w:bCs/>
                <w:lang w:eastAsia="ar-SA"/>
              </w:rPr>
              <w:t>5</w:t>
            </w:r>
            <w:r w:rsidRPr="00136226">
              <w:rPr>
                <w:b/>
                <w:bCs/>
                <w:lang w:eastAsia="ar-SA"/>
              </w:rPr>
              <w:t>. január 1. – 20</w:t>
            </w:r>
            <w:r w:rsidR="002C34EF">
              <w:rPr>
                <w:b/>
                <w:bCs/>
                <w:lang w:eastAsia="ar-SA"/>
              </w:rPr>
              <w:t>2</w:t>
            </w:r>
            <w:r w:rsidR="009B416B">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6E1E3A" w:rsidRPr="00136226" w14:paraId="45D62126" w14:textId="77777777" w:rsidTr="00FB480D">
        <w:tc>
          <w:tcPr>
            <w:tcW w:w="1688" w:type="dxa"/>
            <w:tcBorders>
              <w:left w:val="single" w:sz="4" w:space="0" w:color="000000"/>
              <w:bottom w:val="single" w:sz="4" w:space="0" w:color="000000"/>
            </w:tcBorders>
          </w:tcPr>
          <w:p w14:paraId="7F4B318A" w14:textId="77777777" w:rsidR="006E1E3A" w:rsidRPr="00136226" w:rsidRDefault="006E1E3A" w:rsidP="00FB480D">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02B86B74" w14:textId="77777777" w:rsidR="006E1E3A" w:rsidRPr="00136226" w:rsidRDefault="006E1E3A" w:rsidP="00FB480D">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77FEFF67" w14:textId="77777777" w:rsidR="006E1E3A" w:rsidRPr="00136226" w:rsidRDefault="006E1E3A" w:rsidP="00FB480D">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0C991074" w14:textId="77777777" w:rsidR="006E1E3A" w:rsidRPr="00136226" w:rsidRDefault="006E1E3A" w:rsidP="00FB480D">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6718EA43" w14:textId="77777777" w:rsidR="006E1E3A" w:rsidRPr="00136226" w:rsidRDefault="006E1E3A" w:rsidP="00FB480D">
            <w:pPr>
              <w:suppressAutoHyphens/>
              <w:snapToGrid w:val="0"/>
              <w:rPr>
                <w:lang w:eastAsia="ar-SA"/>
              </w:rPr>
            </w:pPr>
            <w:r w:rsidRPr="00136226">
              <w:rPr>
                <w:lang w:eastAsia="ar-SA"/>
              </w:rPr>
              <w:t>Marketing cél:</w:t>
            </w:r>
          </w:p>
          <w:p w14:paraId="41DFE80D" w14:textId="77777777" w:rsidR="006E1E3A" w:rsidRPr="00136226" w:rsidRDefault="006E1E3A" w:rsidP="00FB480D">
            <w:pPr>
              <w:suppressAutoHyphens/>
              <w:rPr>
                <w:lang w:eastAsia="ar-SA"/>
              </w:rPr>
            </w:pPr>
          </w:p>
        </w:tc>
      </w:tr>
      <w:tr w:rsidR="006E1E3A" w:rsidRPr="00136226" w14:paraId="6A9AD4CD" w14:textId="77777777" w:rsidTr="00FB480D">
        <w:tc>
          <w:tcPr>
            <w:tcW w:w="1688" w:type="dxa"/>
            <w:tcBorders>
              <w:left w:val="single" w:sz="4" w:space="0" w:color="000000"/>
              <w:bottom w:val="single" w:sz="4" w:space="0" w:color="000000"/>
            </w:tcBorders>
          </w:tcPr>
          <w:p w14:paraId="42C29442" w14:textId="77777777" w:rsidR="006E1E3A" w:rsidRPr="00136226" w:rsidRDefault="006E1E3A" w:rsidP="00FB480D">
            <w:pPr>
              <w:suppressAutoHyphens/>
              <w:rPr>
                <w:lang w:eastAsia="ar-SA"/>
              </w:rPr>
            </w:pPr>
          </w:p>
        </w:tc>
        <w:tc>
          <w:tcPr>
            <w:tcW w:w="1492" w:type="dxa"/>
            <w:tcBorders>
              <w:left w:val="single" w:sz="4" w:space="0" w:color="000000"/>
              <w:bottom w:val="single" w:sz="4" w:space="0" w:color="000000"/>
            </w:tcBorders>
          </w:tcPr>
          <w:p w14:paraId="3DBE7F91" w14:textId="77777777" w:rsidR="006E1E3A" w:rsidRPr="00136226" w:rsidRDefault="006E1E3A" w:rsidP="00FB480D">
            <w:pPr>
              <w:suppressAutoHyphens/>
              <w:snapToGrid w:val="0"/>
              <w:jc w:val="center"/>
              <w:rPr>
                <w:lang w:eastAsia="ar-SA"/>
              </w:rPr>
            </w:pPr>
          </w:p>
          <w:p w14:paraId="5030C47A" w14:textId="77777777" w:rsidR="006E1E3A" w:rsidRPr="00136226" w:rsidRDefault="006E1E3A" w:rsidP="00FB480D">
            <w:pPr>
              <w:suppressAutoHyphens/>
              <w:rPr>
                <w:lang w:eastAsia="ar-SA"/>
              </w:rPr>
            </w:pPr>
          </w:p>
        </w:tc>
        <w:tc>
          <w:tcPr>
            <w:tcW w:w="1358" w:type="dxa"/>
            <w:tcBorders>
              <w:left w:val="single" w:sz="4" w:space="0" w:color="000000"/>
              <w:bottom w:val="single" w:sz="4" w:space="0" w:color="000000"/>
            </w:tcBorders>
          </w:tcPr>
          <w:p w14:paraId="79EE5E40" w14:textId="77777777" w:rsidR="006E1E3A" w:rsidRPr="00136226" w:rsidRDefault="006E1E3A" w:rsidP="00FB480D">
            <w:pPr>
              <w:suppressAutoHyphens/>
              <w:rPr>
                <w:lang w:eastAsia="ar-SA"/>
              </w:rPr>
            </w:pPr>
          </w:p>
        </w:tc>
        <w:tc>
          <w:tcPr>
            <w:tcW w:w="1598" w:type="dxa"/>
            <w:tcBorders>
              <w:left w:val="single" w:sz="4" w:space="0" w:color="000000"/>
              <w:bottom w:val="single" w:sz="4" w:space="0" w:color="000000"/>
            </w:tcBorders>
          </w:tcPr>
          <w:p w14:paraId="48A2A699" w14:textId="77777777" w:rsidR="006E1E3A" w:rsidRPr="00136226" w:rsidRDefault="006E1E3A" w:rsidP="00FB480D">
            <w:pPr>
              <w:suppressAutoHyphens/>
              <w:rPr>
                <w:lang w:eastAsia="ar-SA"/>
              </w:rPr>
            </w:pPr>
          </w:p>
        </w:tc>
        <w:tc>
          <w:tcPr>
            <w:tcW w:w="3084" w:type="dxa"/>
            <w:tcBorders>
              <w:left w:val="single" w:sz="4" w:space="0" w:color="000000"/>
              <w:bottom w:val="single" w:sz="4" w:space="0" w:color="000000"/>
              <w:right w:val="single" w:sz="4" w:space="0" w:color="000000"/>
            </w:tcBorders>
          </w:tcPr>
          <w:p w14:paraId="22DE2469" w14:textId="77777777" w:rsidR="006E1E3A" w:rsidRPr="00136226" w:rsidRDefault="006E1E3A" w:rsidP="00FB480D">
            <w:pPr>
              <w:suppressAutoHyphens/>
              <w:snapToGrid w:val="0"/>
              <w:jc w:val="center"/>
              <w:rPr>
                <w:lang w:eastAsia="ar-SA"/>
              </w:rPr>
            </w:pPr>
          </w:p>
          <w:p w14:paraId="3F27880B" w14:textId="77777777" w:rsidR="006E1E3A" w:rsidRPr="00136226" w:rsidRDefault="006E1E3A" w:rsidP="00FB480D">
            <w:pPr>
              <w:suppressAutoHyphens/>
              <w:rPr>
                <w:lang w:eastAsia="ar-SA"/>
              </w:rPr>
            </w:pPr>
          </w:p>
        </w:tc>
      </w:tr>
      <w:tr w:rsidR="006E1E3A" w:rsidRPr="00136226" w14:paraId="07D38391" w14:textId="77777777" w:rsidTr="00FB480D">
        <w:tc>
          <w:tcPr>
            <w:tcW w:w="1688" w:type="dxa"/>
            <w:tcBorders>
              <w:left w:val="single" w:sz="4" w:space="0" w:color="000000"/>
              <w:bottom w:val="single" w:sz="4" w:space="0" w:color="000000"/>
            </w:tcBorders>
          </w:tcPr>
          <w:p w14:paraId="50E2AF43" w14:textId="77777777" w:rsidR="006E1E3A" w:rsidRPr="00136226" w:rsidRDefault="006E1E3A" w:rsidP="00FB480D">
            <w:pPr>
              <w:suppressAutoHyphens/>
              <w:snapToGrid w:val="0"/>
              <w:rPr>
                <w:lang w:eastAsia="ar-SA"/>
              </w:rPr>
            </w:pPr>
          </w:p>
        </w:tc>
        <w:tc>
          <w:tcPr>
            <w:tcW w:w="1492" w:type="dxa"/>
            <w:tcBorders>
              <w:left w:val="single" w:sz="4" w:space="0" w:color="000000"/>
              <w:bottom w:val="single" w:sz="4" w:space="0" w:color="000000"/>
            </w:tcBorders>
          </w:tcPr>
          <w:p w14:paraId="236A81AC" w14:textId="77777777" w:rsidR="006E1E3A" w:rsidRPr="00136226" w:rsidRDefault="006E1E3A" w:rsidP="00FB480D">
            <w:pPr>
              <w:suppressAutoHyphens/>
              <w:snapToGrid w:val="0"/>
              <w:jc w:val="center"/>
              <w:rPr>
                <w:lang w:eastAsia="ar-SA"/>
              </w:rPr>
            </w:pPr>
          </w:p>
          <w:p w14:paraId="47FD5F47" w14:textId="77777777" w:rsidR="006E1E3A" w:rsidRPr="00136226" w:rsidRDefault="006E1E3A" w:rsidP="00FB480D">
            <w:pPr>
              <w:suppressAutoHyphens/>
              <w:jc w:val="center"/>
              <w:rPr>
                <w:lang w:eastAsia="ar-SA"/>
              </w:rPr>
            </w:pPr>
          </w:p>
          <w:p w14:paraId="5E3CFEAF" w14:textId="77777777" w:rsidR="006E1E3A" w:rsidRPr="00136226" w:rsidRDefault="006E1E3A" w:rsidP="00FB480D">
            <w:pPr>
              <w:suppressAutoHyphens/>
              <w:jc w:val="center"/>
              <w:rPr>
                <w:lang w:eastAsia="ar-SA"/>
              </w:rPr>
            </w:pPr>
          </w:p>
        </w:tc>
        <w:tc>
          <w:tcPr>
            <w:tcW w:w="1358" w:type="dxa"/>
            <w:tcBorders>
              <w:left w:val="single" w:sz="4" w:space="0" w:color="000000"/>
              <w:bottom w:val="single" w:sz="4" w:space="0" w:color="000000"/>
            </w:tcBorders>
          </w:tcPr>
          <w:p w14:paraId="65035BE2" w14:textId="77777777" w:rsidR="006E1E3A" w:rsidRPr="00136226" w:rsidRDefault="006E1E3A" w:rsidP="00FB480D">
            <w:pPr>
              <w:suppressAutoHyphens/>
              <w:rPr>
                <w:lang w:eastAsia="ar-SA"/>
              </w:rPr>
            </w:pPr>
          </w:p>
          <w:p w14:paraId="4CE8E4E9" w14:textId="77777777" w:rsidR="006E1E3A" w:rsidRPr="00136226" w:rsidRDefault="006E1E3A" w:rsidP="00FB480D">
            <w:pPr>
              <w:suppressAutoHyphens/>
              <w:jc w:val="center"/>
              <w:rPr>
                <w:lang w:eastAsia="ar-SA"/>
              </w:rPr>
            </w:pPr>
          </w:p>
          <w:p w14:paraId="1DA2A97F" w14:textId="77777777" w:rsidR="006E1E3A" w:rsidRPr="00136226" w:rsidRDefault="006E1E3A" w:rsidP="00FB480D">
            <w:pPr>
              <w:suppressAutoHyphens/>
              <w:jc w:val="center"/>
              <w:rPr>
                <w:lang w:eastAsia="ar-SA"/>
              </w:rPr>
            </w:pPr>
          </w:p>
        </w:tc>
        <w:tc>
          <w:tcPr>
            <w:tcW w:w="1598" w:type="dxa"/>
            <w:tcBorders>
              <w:left w:val="single" w:sz="4" w:space="0" w:color="000000"/>
              <w:bottom w:val="single" w:sz="4" w:space="0" w:color="000000"/>
            </w:tcBorders>
          </w:tcPr>
          <w:p w14:paraId="044D215E" w14:textId="77777777" w:rsidR="006E1E3A" w:rsidRPr="00136226" w:rsidRDefault="006E1E3A" w:rsidP="00FB480D">
            <w:pPr>
              <w:suppressAutoHyphens/>
              <w:snapToGrid w:val="0"/>
              <w:rPr>
                <w:lang w:eastAsia="ar-SA"/>
              </w:rPr>
            </w:pPr>
          </w:p>
          <w:p w14:paraId="1E05B76B" w14:textId="77777777" w:rsidR="006E1E3A" w:rsidRPr="00136226" w:rsidRDefault="006E1E3A" w:rsidP="00FB480D">
            <w:pPr>
              <w:suppressAutoHyphens/>
              <w:rPr>
                <w:lang w:eastAsia="ar-SA"/>
              </w:rPr>
            </w:pPr>
          </w:p>
          <w:p w14:paraId="5C5A340C" w14:textId="77777777" w:rsidR="006E1E3A" w:rsidRPr="00136226" w:rsidRDefault="006E1E3A" w:rsidP="00FB480D">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0B8BA8B3" w14:textId="77777777" w:rsidR="006E1E3A" w:rsidRPr="00136226" w:rsidRDefault="006E1E3A" w:rsidP="00FB480D">
            <w:pPr>
              <w:suppressAutoHyphens/>
              <w:rPr>
                <w:lang w:eastAsia="ar-SA"/>
              </w:rPr>
            </w:pPr>
          </w:p>
        </w:tc>
      </w:tr>
    </w:tbl>
    <w:p w14:paraId="586B0F6A" w14:textId="77777777" w:rsidR="006E1E3A" w:rsidRPr="00136226" w:rsidRDefault="006E1E3A" w:rsidP="006E1E3A">
      <w:pPr>
        <w:suppressAutoHyphens/>
        <w:rPr>
          <w:lang w:eastAsia="ar-SA"/>
        </w:rPr>
      </w:pPr>
    </w:p>
    <w:p w14:paraId="1E3B4920" w14:textId="77777777" w:rsidR="006E1E3A" w:rsidRPr="00136226" w:rsidRDefault="006E1E3A" w:rsidP="006E1E3A">
      <w:pPr>
        <w:suppressAutoHyphens/>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6E1E3A" w:rsidRPr="00136226" w14:paraId="0346B925" w14:textId="77777777" w:rsidTr="00FB480D">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63710E84" w14:textId="77777777" w:rsidR="006E1E3A" w:rsidRPr="00136226" w:rsidRDefault="006E1E3A" w:rsidP="00FB480D">
            <w:pPr>
              <w:suppressAutoHyphens/>
              <w:snapToGrid w:val="0"/>
              <w:jc w:val="both"/>
              <w:rPr>
                <w:b/>
                <w:bCs/>
                <w:lang w:eastAsia="ar-SA"/>
              </w:rPr>
            </w:pPr>
            <w:r w:rsidRPr="00136226">
              <w:rPr>
                <w:b/>
                <w:bCs/>
                <w:lang w:eastAsia="ar-SA"/>
              </w:rPr>
              <w:t>8. Kérjük, fejtsék ki röviden, milyen kitűzött célokat szeretnének elérni. Céljait szakmai teljesítménymutatókkal és indikátorokkal támassza alá!</w:t>
            </w:r>
          </w:p>
        </w:tc>
      </w:tr>
      <w:tr w:rsidR="006E1E3A" w:rsidRPr="00136226" w14:paraId="040C3D43" w14:textId="77777777" w:rsidTr="00FB480D">
        <w:tc>
          <w:tcPr>
            <w:tcW w:w="9220" w:type="dxa"/>
            <w:tcBorders>
              <w:left w:val="single" w:sz="4" w:space="0" w:color="000000"/>
              <w:bottom w:val="single" w:sz="4" w:space="0" w:color="000000"/>
              <w:right w:val="single" w:sz="4" w:space="0" w:color="000000"/>
            </w:tcBorders>
          </w:tcPr>
          <w:p w14:paraId="4B397617" w14:textId="77777777" w:rsidR="006E1E3A" w:rsidRPr="00136226" w:rsidRDefault="006E1E3A" w:rsidP="00FB480D">
            <w:pPr>
              <w:suppressAutoHyphens/>
              <w:snapToGrid w:val="0"/>
              <w:rPr>
                <w:lang w:eastAsia="ar-SA"/>
              </w:rPr>
            </w:pPr>
          </w:p>
          <w:p w14:paraId="76742C4B" w14:textId="77777777" w:rsidR="006E1E3A" w:rsidRPr="00136226" w:rsidRDefault="006E1E3A" w:rsidP="00FB480D">
            <w:pPr>
              <w:suppressAutoHyphens/>
              <w:rPr>
                <w:lang w:eastAsia="ar-SA"/>
              </w:rPr>
            </w:pPr>
          </w:p>
          <w:p w14:paraId="61D42537" w14:textId="77777777" w:rsidR="006E1E3A" w:rsidRPr="00136226" w:rsidRDefault="006E1E3A" w:rsidP="00FB480D">
            <w:pPr>
              <w:suppressAutoHyphens/>
              <w:rPr>
                <w:lang w:eastAsia="ar-SA"/>
              </w:rPr>
            </w:pPr>
          </w:p>
          <w:p w14:paraId="22A4A572" w14:textId="77777777" w:rsidR="006E1E3A" w:rsidRPr="00136226" w:rsidRDefault="006E1E3A" w:rsidP="00FB480D">
            <w:pPr>
              <w:suppressAutoHyphens/>
              <w:rPr>
                <w:lang w:eastAsia="ar-SA"/>
              </w:rPr>
            </w:pPr>
          </w:p>
          <w:p w14:paraId="216BC090" w14:textId="77777777" w:rsidR="006E1E3A" w:rsidRPr="00136226" w:rsidRDefault="006E1E3A" w:rsidP="00FB480D">
            <w:pPr>
              <w:suppressAutoHyphens/>
              <w:rPr>
                <w:lang w:eastAsia="ar-SA"/>
              </w:rPr>
            </w:pPr>
          </w:p>
          <w:p w14:paraId="3DC705FE" w14:textId="77777777" w:rsidR="006E1E3A" w:rsidRPr="00136226" w:rsidRDefault="006E1E3A" w:rsidP="00FB480D">
            <w:pPr>
              <w:suppressAutoHyphens/>
              <w:rPr>
                <w:lang w:eastAsia="ar-SA"/>
              </w:rPr>
            </w:pPr>
          </w:p>
          <w:p w14:paraId="173DA529" w14:textId="77777777" w:rsidR="006E1E3A" w:rsidRDefault="006E1E3A" w:rsidP="00FB480D">
            <w:pPr>
              <w:suppressAutoHyphens/>
              <w:rPr>
                <w:lang w:eastAsia="ar-SA"/>
              </w:rPr>
            </w:pPr>
          </w:p>
          <w:p w14:paraId="1D7CADAE" w14:textId="77777777" w:rsidR="006E1E3A" w:rsidRPr="00136226" w:rsidRDefault="006E1E3A" w:rsidP="00FB480D">
            <w:pPr>
              <w:suppressAutoHyphens/>
              <w:rPr>
                <w:lang w:eastAsia="ar-SA"/>
              </w:rPr>
            </w:pPr>
          </w:p>
          <w:p w14:paraId="531FBFC1" w14:textId="77777777" w:rsidR="006E1E3A" w:rsidRPr="00136226" w:rsidRDefault="006E1E3A" w:rsidP="00FB480D">
            <w:pPr>
              <w:suppressAutoHyphens/>
              <w:rPr>
                <w:lang w:eastAsia="ar-SA"/>
              </w:rPr>
            </w:pPr>
          </w:p>
        </w:tc>
      </w:tr>
    </w:tbl>
    <w:p w14:paraId="6496E743" w14:textId="77777777" w:rsidR="006E1E3A" w:rsidRDefault="006E1E3A" w:rsidP="006E1E3A">
      <w:pPr>
        <w:suppressAutoHyphens/>
        <w:rPr>
          <w:rFonts w:cs="Arial"/>
          <w:color w:val="FF0000"/>
        </w:rPr>
      </w:pPr>
    </w:p>
    <w:p w14:paraId="0C32F0D3" w14:textId="77777777" w:rsidR="006E1E3A" w:rsidRDefault="006E1E3A" w:rsidP="006E1E3A">
      <w:pPr>
        <w:spacing w:after="160" w:line="259" w:lineRule="auto"/>
        <w:rPr>
          <w:rFonts w:cs="Arial"/>
          <w:color w:val="FF0000"/>
        </w:rPr>
      </w:pPr>
      <w:r>
        <w:rPr>
          <w:rFonts w:cs="Arial"/>
          <w:color w:val="FF0000"/>
        </w:rPr>
        <w:br w:type="page"/>
      </w:r>
    </w:p>
    <w:p w14:paraId="194D8F51" w14:textId="77777777" w:rsidR="006E1E3A" w:rsidRDefault="006E1E3A" w:rsidP="006E1E3A">
      <w:pPr>
        <w:suppressAutoHyphens/>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6E1E3A" w:rsidRPr="00136226" w14:paraId="78C9E28A" w14:textId="77777777" w:rsidTr="00FB480D">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F7FE6E6" w14:textId="77777777" w:rsidR="006E1E3A" w:rsidRPr="00136226" w:rsidRDefault="006E1E3A" w:rsidP="00FB480D">
            <w:pPr>
              <w:suppressAutoHyphens/>
              <w:snapToGrid w:val="0"/>
              <w:rPr>
                <w:b/>
                <w:bCs/>
                <w:lang w:eastAsia="ar-SA"/>
              </w:rPr>
            </w:pPr>
            <w:r>
              <w:rPr>
                <w:b/>
                <w:bCs/>
                <w:lang w:eastAsia="ar-SA"/>
              </w:rPr>
              <w:t>9</w:t>
            </w:r>
            <w:r w:rsidRPr="00136226">
              <w:rPr>
                <w:b/>
                <w:bCs/>
                <w:lang w:eastAsia="ar-SA"/>
              </w:rPr>
              <w:t xml:space="preserve">. </w:t>
            </w:r>
            <w:r>
              <w:rPr>
                <w:b/>
                <w:bCs/>
                <w:lang w:eastAsia="ar-SA"/>
              </w:rPr>
              <w:t>Költségterv</w:t>
            </w:r>
          </w:p>
        </w:tc>
      </w:tr>
      <w:tr w:rsidR="006E1E3A" w:rsidRPr="00136226" w14:paraId="0F16758E" w14:textId="77777777" w:rsidTr="00FB480D">
        <w:tc>
          <w:tcPr>
            <w:tcW w:w="9220" w:type="dxa"/>
            <w:tcBorders>
              <w:left w:val="single" w:sz="4" w:space="0" w:color="000000"/>
              <w:bottom w:val="single" w:sz="4" w:space="0" w:color="000000"/>
              <w:right w:val="single" w:sz="4" w:space="0" w:color="000000"/>
            </w:tcBorders>
          </w:tcPr>
          <w:p w14:paraId="7404B1EE" w14:textId="77777777" w:rsidR="006E1E3A" w:rsidRPr="00136226" w:rsidRDefault="006E1E3A" w:rsidP="00FB480D">
            <w:pPr>
              <w:suppressAutoHyphens/>
              <w:snapToGrid w:val="0"/>
              <w:rPr>
                <w:lang w:eastAsia="ar-SA"/>
              </w:rPr>
            </w:pPr>
          </w:p>
          <w:p w14:paraId="732AE394" w14:textId="77777777" w:rsidR="006E1E3A" w:rsidRPr="00777A37" w:rsidRDefault="006E1E3A" w:rsidP="00FB480D">
            <w:pPr>
              <w:suppressAutoHyphens/>
              <w:rPr>
                <w:b/>
                <w:lang w:eastAsia="ar-SA"/>
              </w:rPr>
            </w:pPr>
            <w:r w:rsidRPr="00777A37">
              <w:rPr>
                <w:b/>
                <w:lang w:eastAsia="ar-SA"/>
              </w:rPr>
              <w:t>A feladat megvalósítása érdekében felmerülő tervezett kiadások:</w:t>
            </w:r>
          </w:p>
          <w:p w14:paraId="4F69A92A" w14:textId="77777777" w:rsidR="006E1E3A" w:rsidRDefault="006E1E3A" w:rsidP="00FB480D">
            <w:pPr>
              <w:suppressAutoHyphens/>
              <w:rPr>
                <w:lang w:eastAsia="ar-SA"/>
              </w:rPr>
            </w:pPr>
            <w:r>
              <w:rPr>
                <w:lang w:eastAsia="ar-SA"/>
              </w:rPr>
              <w:t>1. Saját/egyéb forrás mértéke: ………………</w:t>
            </w:r>
            <w:proofErr w:type="gramStart"/>
            <w:r>
              <w:rPr>
                <w:lang w:eastAsia="ar-SA"/>
              </w:rPr>
              <w:t>…….</w:t>
            </w:r>
            <w:proofErr w:type="gramEnd"/>
            <w:r>
              <w:rPr>
                <w:lang w:eastAsia="ar-SA"/>
              </w:rPr>
              <w:t>.,- Ft</w:t>
            </w:r>
          </w:p>
          <w:p w14:paraId="238B889A" w14:textId="21A0CE39" w:rsidR="006E1E3A" w:rsidRPr="00022BB1" w:rsidRDefault="006E1E3A" w:rsidP="00FB480D">
            <w:pPr>
              <w:suppressAutoHyphens/>
              <w:rPr>
                <w:sz w:val="22"/>
                <w:szCs w:val="22"/>
                <w:lang w:eastAsia="ar-SA"/>
              </w:rPr>
            </w:pPr>
            <w:r>
              <w:rPr>
                <w:lang w:eastAsia="ar-SA"/>
              </w:rPr>
              <w:t>2. Igényelt támogatás mértéke: ………………</w:t>
            </w:r>
            <w:proofErr w:type="gramStart"/>
            <w:r>
              <w:rPr>
                <w:lang w:eastAsia="ar-SA"/>
              </w:rPr>
              <w:t>…….</w:t>
            </w:r>
            <w:proofErr w:type="gramEnd"/>
            <w:r>
              <w:rPr>
                <w:lang w:eastAsia="ar-SA"/>
              </w:rPr>
              <w:t>.,- Ft</w:t>
            </w:r>
            <w:r w:rsidR="00022BB1">
              <w:rPr>
                <w:lang w:eastAsia="ar-SA"/>
              </w:rPr>
              <w:t xml:space="preserve"> </w:t>
            </w:r>
            <w:r w:rsidR="00022BB1" w:rsidRPr="00B04F0F">
              <w:rPr>
                <w:sz w:val="22"/>
                <w:szCs w:val="22"/>
                <w:lang w:eastAsia="ar-SA"/>
              </w:rPr>
              <w:t>(min. 1</w:t>
            </w:r>
            <w:r w:rsidR="00022BB1">
              <w:rPr>
                <w:sz w:val="22"/>
                <w:szCs w:val="22"/>
                <w:lang w:eastAsia="ar-SA"/>
              </w:rPr>
              <w:t>1</w:t>
            </w:r>
            <w:r w:rsidR="00022BB1" w:rsidRPr="00B04F0F">
              <w:rPr>
                <w:sz w:val="22"/>
                <w:szCs w:val="22"/>
                <w:lang w:eastAsia="ar-SA"/>
              </w:rPr>
              <w:t xml:space="preserve">0.000,- Ft, </w:t>
            </w:r>
            <w:proofErr w:type="spellStart"/>
            <w:r w:rsidR="00022BB1" w:rsidRPr="00B04F0F">
              <w:rPr>
                <w:sz w:val="22"/>
                <w:szCs w:val="22"/>
                <w:lang w:eastAsia="ar-SA"/>
              </w:rPr>
              <w:t>max</w:t>
            </w:r>
            <w:proofErr w:type="spellEnd"/>
            <w:r w:rsidR="00022BB1" w:rsidRPr="00B04F0F">
              <w:rPr>
                <w:sz w:val="22"/>
                <w:szCs w:val="22"/>
                <w:lang w:eastAsia="ar-SA"/>
              </w:rPr>
              <w:t xml:space="preserve">. </w:t>
            </w:r>
            <w:r w:rsidR="00022BB1">
              <w:rPr>
                <w:sz w:val="22"/>
                <w:szCs w:val="22"/>
                <w:lang w:eastAsia="ar-SA"/>
              </w:rPr>
              <w:t>70</w:t>
            </w:r>
            <w:r w:rsidR="00022BB1" w:rsidRPr="00B04F0F">
              <w:rPr>
                <w:sz w:val="22"/>
                <w:szCs w:val="22"/>
                <w:lang w:eastAsia="ar-SA"/>
              </w:rPr>
              <w:t>0.000,- Ft)</w:t>
            </w:r>
          </w:p>
          <w:p w14:paraId="3B043557" w14:textId="77777777" w:rsidR="006E1E3A" w:rsidRDefault="006E1E3A" w:rsidP="00FB480D">
            <w:pPr>
              <w:suppressAutoHyphens/>
              <w:rPr>
                <w:lang w:eastAsia="ar-SA"/>
              </w:rPr>
            </w:pPr>
            <w:r>
              <w:rPr>
                <w:lang w:eastAsia="ar-SA"/>
              </w:rPr>
              <w:t>3. Összesen: ………………</w:t>
            </w:r>
            <w:proofErr w:type="gramStart"/>
            <w:r>
              <w:rPr>
                <w:lang w:eastAsia="ar-SA"/>
              </w:rPr>
              <w:t>…….</w:t>
            </w:r>
            <w:proofErr w:type="gramEnd"/>
            <w:r>
              <w:rPr>
                <w:lang w:eastAsia="ar-SA"/>
              </w:rPr>
              <w:t>.,- Ft</w:t>
            </w:r>
          </w:p>
          <w:p w14:paraId="2B7F29B1" w14:textId="77777777" w:rsidR="006E1E3A" w:rsidRDefault="006E1E3A" w:rsidP="00FB480D">
            <w:pPr>
              <w:suppressAutoHyphens/>
              <w:rPr>
                <w:lang w:eastAsia="ar-SA"/>
              </w:rPr>
            </w:pPr>
          </w:p>
          <w:p w14:paraId="486F3208" w14:textId="77777777" w:rsidR="006E1E3A" w:rsidRPr="00777A37" w:rsidRDefault="006E1E3A" w:rsidP="00FB480D">
            <w:pPr>
              <w:suppressAutoHyphens/>
              <w:rPr>
                <w:b/>
                <w:lang w:eastAsia="ar-SA"/>
              </w:rPr>
            </w:pPr>
            <w:r w:rsidRPr="00777A37">
              <w:rPr>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6E1E3A" w14:paraId="044C75BD" w14:textId="77777777" w:rsidTr="00FB480D">
              <w:tc>
                <w:tcPr>
                  <w:tcW w:w="5090" w:type="dxa"/>
                </w:tcPr>
                <w:p w14:paraId="6CDF48BA" w14:textId="77777777" w:rsidR="006E1E3A" w:rsidRPr="00777A37" w:rsidRDefault="006E1E3A" w:rsidP="00FB480D">
                  <w:pPr>
                    <w:suppressAutoHyphens/>
                    <w:rPr>
                      <w:b/>
                      <w:lang w:eastAsia="ar-SA"/>
                    </w:rPr>
                  </w:pPr>
                  <w:r w:rsidRPr="00777A37">
                    <w:rPr>
                      <w:b/>
                      <w:lang w:eastAsia="ar-SA"/>
                    </w:rPr>
                    <w:t>Kiadás megnevezése</w:t>
                  </w:r>
                </w:p>
              </w:tc>
              <w:tc>
                <w:tcPr>
                  <w:tcW w:w="2410" w:type="dxa"/>
                </w:tcPr>
                <w:p w14:paraId="4CF5F005" w14:textId="77777777" w:rsidR="006E1E3A" w:rsidRPr="00777A37" w:rsidRDefault="006E1E3A" w:rsidP="00FB480D">
                  <w:pPr>
                    <w:suppressAutoHyphens/>
                    <w:rPr>
                      <w:b/>
                      <w:lang w:eastAsia="ar-SA"/>
                    </w:rPr>
                  </w:pPr>
                  <w:r w:rsidRPr="00777A37">
                    <w:rPr>
                      <w:b/>
                      <w:lang w:eastAsia="ar-SA"/>
                    </w:rPr>
                    <w:t>Az igényelt támogatás terhére</w:t>
                  </w:r>
                </w:p>
              </w:tc>
              <w:tc>
                <w:tcPr>
                  <w:tcW w:w="1570" w:type="dxa"/>
                </w:tcPr>
                <w:p w14:paraId="1205D1C0" w14:textId="77777777" w:rsidR="006E1E3A" w:rsidRPr="00777A37" w:rsidRDefault="006E1E3A" w:rsidP="00FB480D">
                  <w:pPr>
                    <w:suppressAutoHyphens/>
                    <w:rPr>
                      <w:b/>
                      <w:lang w:eastAsia="ar-SA"/>
                    </w:rPr>
                  </w:pPr>
                  <w:r w:rsidRPr="00777A37">
                    <w:rPr>
                      <w:b/>
                      <w:lang w:eastAsia="ar-SA"/>
                    </w:rPr>
                    <w:t>Saját</w:t>
                  </w:r>
                  <w:r>
                    <w:rPr>
                      <w:b/>
                      <w:lang w:eastAsia="ar-SA"/>
                    </w:rPr>
                    <w:t>/egyéb</w:t>
                  </w:r>
                  <w:r w:rsidRPr="00777A37">
                    <w:rPr>
                      <w:b/>
                      <w:lang w:eastAsia="ar-SA"/>
                    </w:rPr>
                    <w:t xml:space="preserve"> forrás terhére</w:t>
                  </w:r>
                </w:p>
              </w:tc>
            </w:tr>
            <w:tr w:rsidR="006E1E3A" w14:paraId="10233F6F" w14:textId="77777777" w:rsidTr="00FB480D">
              <w:tc>
                <w:tcPr>
                  <w:tcW w:w="5090" w:type="dxa"/>
                </w:tcPr>
                <w:p w14:paraId="044D95FA" w14:textId="77777777" w:rsidR="006E1E3A" w:rsidRDefault="006E1E3A" w:rsidP="00FB480D">
                  <w:pPr>
                    <w:suppressAutoHyphens/>
                    <w:rPr>
                      <w:lang w:eastAsia="ar-SA"/>
                    </w:rPr>
                  </w:pPr>
                  <w:r>
                    <w:rPr>
                      <w:lang w:eastAsia="ar-SA"/>
                    </w:rPr>
                    <w:t>1. Bérköltség, egyéb személyi jellegű kifizetések</w:t>
                  </w:r>
                </w:p>
              </w:tc>
              <w:tc>
                <w:tcPr>
                  <w:tcW w:w="2410" w:type="dxa"/>
                </w:tcPr>
                <w:p w14:paraId="2F7F41C8" w14:textId="77777777" w:rsidR="006E1E3A" w:rsidRDefault="006E1E3A" w:rsidP="00FB480D">
                  <w:pPr>
                    <w:suppressAutoHyphens/>
                    <w:rPr>
                      <w:lang w:eastAsia="ar-SA"/>
                    </w:rPr>
                  </w:pPr>
                </w:p>
              </w:tc>
              <w:tc>
                <w:tcPr>
                  <w:tcW w:w="1570" w:type="dxa"/>
                </w:tcPr>
                <w:p w14:paraId="400B64B5" w14:textId="77777777" w:rsidR="006E1E3A" w:rsidRDefault="006E1E3A" w:rsidP="00FB480D">
                  <w:pPr>
                    <w:suppressAutoHyphens/>
                    <w:rPr>
                      <w:lang w:eastAsia="ar-SA"/>
                    </w:rPr>
                  </w:pPr>
                </w:p>
              </w:tc>
            </w:tr>
            <w:tr w:rsidR="006E1E3A" w14:paraId="5B9FCF0D" w14:textId="77777777" w:rsidTr="00FB480D">
              <w:tc>
                <w:tcPr>
                  <w:tcW w:w="5090" w:type="dxa"/>
                </w:tcPr>
                <w:p w14:paraId="33454A56" w14:textId="77777777" w:rsidR="006E1E3A" w:rsidRDefault="006E1E3A" w:rsidP="00FB480D">
                  <w:pPr>
                    <w:suppressAutoHyphens/>
                    <w:rPr>
                      <w:lang w:eastAsia="ar-SA"/>
                    </w:rPr>
                  </w:pPr>
                  <w:r>
                    <w:rPr>
                      <w:lang w:eastAsia="ar-SA"/>
                    </w:rPr>
                    <w:t>2. Munkaadókat terhelő járulékok és szociális hozzájárulási adó</w:t>
                  </w:r>
                </w:p>
              </w:tc>
              <w:tc>
                <w:tcPr>
                  <w:tcW w:w="2410" w:type="dxa"/>
                </w:tcPr>
                <w:p w14:paraId="044183E3" w14:textId="77777777" w:rsidR="006E1E3A" w:rsidRDefault="006E1E3A" w:rsidP="00FB480D">
                  <w:pPr>
                    <w:suppressAutoHyphens/>
                    <w:rPr>
                      <w:lang w:eastAsia="ar-SA"/>
                    </w:rPr>
                  </w:pPr>
                </w:p>
              </w:tc>
              <w:tc>
                <w:tcPr>
                  <w:tcW w:w="1570" w:type="dxa"/>
                </w:tcPr>
                <w:p w14:paraId="606D493F" w14:textId="77777777" w:rsidR="006E1E3A" w:rsidRDefault="006E1E3A" w:rsidP="00FB480D">
                  <w:pPr>
                    <w:suppressAutoHyphens/>
                    <w:rPr>
                      <w:lang w:eastAsia="ar-SA"/>
                    </w:rPr>
                  </w:pPr>
                </w:p>
              </w:tc>
            </w:tr>
            <w:tr w:rsidR="006E1E3A" w14:paraId="42F9294E" w14:textId="77777777" w:rsidTr="00FB480D">
              <w:tc>
                <w:tcPr>
                  <w:tcW w:w="5090" w:type="dxa"/>
                </w:tcPr>
                <w:p w14:paraId="1CD70569" w14:textId="77777777" w:rsidR="006E1E3A" w:rsidRPr="00777A37" w:rsidRDefault="006E1E3A" w:rsidP="00FB480D">
                  <w:pPr>
                    <w:suppressAutoHyphens/>
                    <w:rPr>
                      <w:b/>
                      <w:lang w:eastAsia="ar-SA"/>
                    </w:rPr>
                  </w:pPr>
                  <w:r w:rsidRPr="00777A37">
                    <w:rPr>
                      <w:b/>
                      <w:lang w:eastAsia="ar-SA"/>
                    </w:rPr>
                    <w:t>SZEMÉLYI JELLEGŰ KIFIZETÉSEK ÖSSZSEN</w:t>
                  </w:r>
                  <w:r>
                    <w:rPr>
                      <w:b/>
                      <w:lang w:eastAsia="ar-SA"/>
                    </w:rPr>
                    <w:t xml:space="preserve"> (1+2)</w:t>
                  </w:r>
                </w:p>
              </w:tc>
              <w:tc>
                <w:tcPr>
                  <w:tcW w:w="2410" w:type="dxa"/>
                </w:tcPr>
                <w:p w14:paraId="7FF73EE5" w14:textId="77777777" w:rsidR="006E1E3A" w:rsidRDefault="006E1E3A" w:rsidP="00FB480D">
                  <w:pPr>
                    <w:suppressAutoHyphens/>
                    <w:rPr>
                      <w:lang w:eastAsia="ar-SA"/>
                    </w:rPr>
                  </w:pPr>
                </w:p>
              </w:tc>
              <w:tc>
                <w:tcPr>
                  <w:tcW w:w="1570" w:type="dxa"/>
                </w:tcPr>
                <w:p w14:paraId="4B34C868" w14:textId="77777777" w:rsidR="006E1E3A" w:rsidRDefault="006E1E3A" w:rsidP="00FB480D">
                  <w:pPr>
                    <w:suppressAutoHyphens/>
                    <w:rPr>
                      <w:lang w:eastAsia="ar-SA"/>
                    </w:rPr>
                  </w:pPr>
                </w:p>
              </w:tc>
            </w:tr>
            <w:tr w:rsidR="006E1E3A" w14:paraId="4DDAFB76" w14:textId="77777777" w:rsidTr="00FB480D">
              <w:tc>
                <w:tcPr>
                  <w:tcW w:w="5090" w:type="dxa"/>
                </w:tcPr>
                <w:p w14:paraId="6BB261E9" w14:textId="77777777" w:rsidR="006E1E3A" w:rsidRDefault="006E1E3A" w:rsidP="00FB480D">
                  <w:pPr>
                    <w:suppressAutoHyphens/>
                    <w:rPr>
                      <w:lang w:eastAsia="ar-SA"/>
                    </w:rPr>
                  </w:pPr>
                  <w:r>
                    <w:rPr>
                      <w:lang w:eastAsia="ar-SA"/>
                    </w:rPr>
                    <w:t>3. Anyagköltség, készletbeszerzés (sporteszközök, sportfelszerelések, sportruházat, egyéb eszközök beszerzése)</w:t>
                  </w:r>
                </w:p>
              </w:tc>
              <w:tc>
                <w:tcPr>
                  <w:tcW w:w="2410" w:type="dxa"/>
                </w:tcPr>
                <w:p w14:paraId="356319E9" w14:textId="77777777" w:rsidR="006E1E3A" w:rsidRDefault="006E1E3A" w:rsidP="00FB480D">
                  <w:pPr>
                    <w:suppressAutoHyphens/>
                    <w:rPr>
                      <w:lang w:eastAsia="ar-SA"/>
                    </w:rPr>
                  </w:pPr>
                </w:p>
              </w:tc>
              <w:tc>
                <w:tcPr>
                  <w:tcW w:w="1570" w:type="dxa"/>
                </w:tcPr>
                <w:p w14:paraId="35E5D9A2" w14:textId="77777777" w:rsidR="006E1E3A" w:rsidRDefault="006E1E3A" w:rsidP="00FB480D">
                  <w:pPr>
                    <w:suppressAutoHyphens/>
                    <w:rPr>
                      <w:lang w:eastAsia="ar-SA"/>
                    </w:rPr>
                  </w:pPr>
                </w:p>
              </w:tc>
            </w:tr>
            <w:tr w:rsidR="006E1E3A" w14:paraId="6DF1E29D" w14:textId="77777777" w:rsidTr="00FB480D">
              <w:tc>
                <w:tcPr>
                  <w:tcW w:w="5090" w:type="dxa"/>
                </w:tcPr>
                <w:p w14:paraId="64EDAF03" w14:textId="77777777" w:rsidR="006E1E3A" w:rsidRDefault="006E1E3A" w:rsidP="00FB480D">
                  <w:pPr>
                    <w:suppressAutoHyphens/>
                    <w:rPr>
                      <w:lang w:eastAsia="ar-SA"/>
                    </w:rPr>
                  </w:pPr>
                  <w:r>
                    <w:rPr>
                      <w:lang w:eastAsia="ar-SA"/>
                    </w:rPr>
                    <w:t>4. Bérleti díjak</w:t>
                  </w:r>
                </w:p>
              </w:tc>
              <w:tc>
                <w:tcPr>
                  <w:tcW w:w="2410" w:type="dxa"/>
                </w:tcPr>
                <w:p w14:paraId="0D5FFB6E" w14:textId="77777777" w:rsidR="006E1E3A" w:rsidRDefault="006E1E3A" w:rsidP="00FB480D">
                  <w:pPr>
                    <w:suppressAutoHyphens/>
                    <w:rPr>
                      <w:lang w:eastAsia="ar-SA"/>
                    </w:rPr>
                  </w:pPr>
                </w:p>
              </w:tc>
              <w:tc>
                <w:tcPr>
                  <w:tcW w:w="1570" w:type="dxa"/>
                </w:tcPr>
                <w:p w14:paraId="363D6FAC" w14:textId="77777777" w:rsidR="006E1E3A" w:rsidRDefault="006E1E3A" w:rsidP="00FB480D">
                  <w:pPr>
                    <w:suppressAutoHyphens/>
                    <w:rPr>
                      <w:lang w:eastAsia="ar-SA"/>
                    </w:rPr>
                  </w:pPr>
                </w:p>
              </w:tc>
            </w:tr>
            <w:tr w:rsidR="006E1E3A" w14:paraId="3FD008EF" w14:textId="77777777" w:rsidTr="00FB480D">
              <w:tc>
                <w:tcPr>
                  <w:tcW w:w="5090" w:type="dxa"/>
                </w:tcPr>
                <w:p w14:paraId="738F85A9" w14:textId="77777777" w:rsidR="006E1E3A" w:rsidRDefault="006E1E3A" w:rsidP="00FB480D">
                  <w:pPr>
                    <w:suppressAutoHyphens/>
                    <w:rPr>
                      <w:lang w:eastAsia="ar-SA"/>
                    </w:rPr>
                  </w:pPr>
                  <w:r>
                    <w:rPr>
                      <w:lang w:eastAsia="ar-SA"/>
                    </w:rPr>
                    <w:t>5. Szállás, utazási költségek</w:t>
                  </w:r>
                </w:p>
              </w:tc>
              <w:tc>
                <w:tcPr>
                  <w:tcW w:w="2410" w:type="dxa"/>
                </w:tcPr>
                <w:p w14:paraId="6407A27F" w14:textId="77777777" w:rsidR="006E1E3A" w:rsidRDefault="006E1E3A" w:rsidP="00FB480D">
                  <w:pPr>
                    <w:suppressAutoHyphens/>
                    <w:rPr>
                      <w:lang w:eastAsia="ar-SA"/>
                    </w:rPr>
                  </w:pPr>
                </w:p>
              </w:tc>
              <w:tc>
                <w:tcPr>
                  <w:tcW w:w="1570" w:type="dxa"/>
                </w:tcPr>
                <w:p w14:paraId="13F1D6F4" w14:textId="77777777" w:rsidR="006E1E3A" w:rsidRDefault="006E1E3A" w:rsidP="00FB480D">
                  <w:pPr>
                    <w:suppressAutoHyphens/>
                    <w:rPr>
                      <w:lang w:eastAsia="ar-SA"/>
                    </w:rPr>
                  </w:pPr>
                </w:p>
              </w:tc>
            </w:tr>
            <w:tr w:rsidR="006E1E3A" w14:paraId="67ECA9C4" w14:textId="77777777" w:rsidTr="00FB480D">
              <w:tc>
                <w:tcPr>
                  <w:tcW w:w="5090" w:type="dxa"/>
                </w:tcPr>
                <w:p w14:paraId="2AF39ECE" w14:textId="77777777" w:rsidR="006E1E3A" w:rsidRDefault="006E1E3A" w:rsidP="00FB480D">
                  <w:pPr>
                    <w:suppressAutoHyphens/>
                    <w:rPr>
                      <w:lang w:eastAsia="ar-SA"/>
                    </w:rPr>
                  </w:pPr>
                  <w:r>
                    <w:rPr>
                      <w:lang w:eastAsia="ar-SA"/>
                    </w:rPr>
                    <w:t>6. Étkezési költségek (élelmiszer, vitaminok, tápálék-kiegészítők stb.)</w:t>
                  </w:r>
                </w:p>
              </w:tc>
              <w:tc>
                <w:tcPr>
                  <w:tcW w:w="2410" w:type="dxa"/>
                </w:tcPr>
                <w:p w14:paraId="5F20007A" w14:textId="77777777" w:rsidR="006E1E3A" w:rsidRDefault="006E1E3A" w:rsidP="00FB480D">
                  <w:pPr>
                    <w:suppressAutoHyphens/>
                    <w:rPr>
                      <w:lang w:eastAsia="ar-SA"/>
                    </w:rPr>
                  </w:pPr>
                </w:p>
              </w:tc>
              <w:tc>
                <w:tcPr>
                  <w:tcW w:w="1570" w:type="dxa"/>
                </w:tcPr>
                <w:p w14:paraId="69BF38A3" w14:textId="77777777" w:rsidR="006E1E3A" w:rsidRDefault="006E1E3A" w:rsidP="00FB480D">
                  <w:pPr>
                    <w:suppressAutoHyphens/>
                    <w:rPr>
                      <w:lang w:eastAsia="ar-SA"/>
                    </w:rPr>
                  </w:pPr>
                </w:p>
              </w:tc>
            </w:tr>
            <w:tr w:rsidR="006E1E3A" w14:paraId="191918E6" w14:textId="77777777" w:rsidTr="00FB480D">
              <w:tc>
                <w:tcPr>
                  <w:tcW w:w="5090" w:type="dxa"/>
                </w:tcPr>
                <w:p w14:paraId="7D39BB43" w14:textId="77777777" w:rsidR="006E1E3A" w:rsidRDefault="006E1E3A" w:rsidP="00FB480D">
                  <w:pPr>
                    <w:suppressAutoHyphens/>
                    <w:rPr>
                      <w:lang w:eastAsia="ar-SA"/>
                    </w:rPr>
                  </w:pPr>
                  <w:r>
                    <w:rPr>
                      <w:lang w:eastAsia="ar-SA"/>
                    </w:rPr>
                    <w:t>7. Egyéb dologi kiadások (nevezési költségek, díjazás, belépők, egyéb működési költségek stb.)</w:t>
                  </w:r>
                </w:p>
              </w:tc>
              <w:tc>
                <w:tcPr>
                  <w:tcW w:w="2410" w:type="dxa"/>
                </w:tcPr>
                <w:p w14:paraId="2AD1EB3C" w14:textId="77777777" w:rsidR="006E1E3A" w:rsidRDefault="006E1E3A" w:rsidP="00FB480D">
                  <w:pPr>
                    <w:suppressAutoHyphens/>
                    <w:rPr>
                      <w:lang w:eastAsia="ar-SA"/>
                    </w:rPr>
                  </w:pPr>
                </w:p>
              </w:tc>
              <w:tc>
                <w:tcPr>
                  <w:tcW w:w="1570" w:type="dxa"/>
                </w:tcPr>
                <w:p w14:paraId="523A13DE" w14:textId="77777777" w:rsidR="006E1E3A" w:rsidRDefault="006E1E3A" w:rsidP="00FB480D">
                  <w:pPr>
                    <w:suppressAutoHyphens/>
                    <w:rPr>
                      <w:lang w:eastAsia="ar-SA"/>
                    </w:rPr>
                  </w:pPr>
                </w:p>
              </w:tc>
            </w:tr>
            <w:tr w:rsidR="006E1E3A" w14:paraId="09D0F952" w14:textId="77777777" w:rsidTr="00FB480D">
              <w:tc>
                <w:tcPr>
                  <w:tcW w:w="5090" w:type="dxa"/>
                </w:tcPr>
                <w:p w14:paraId="72DCDC95" w14:textId="77777777" w:rsidR="006E1E3A" w:rsidRDefault="006E1E3A" w:rsidP="00FB480D">
                  <w:pPr>
                    <w:suppressAutoHyphens/>
                    <w:rPr>
                      <w:lang w:eastAsia="ar-SA"/>
                    </w:rPr>
                  </w:pPr>
                  <w:r>
                    <w:rPr>
                      <w:lang w:eastAsia="ar-SA"/>
                    </w:rPr>
                    <w:t>8. Egyéb szolgáltatási kiadások (sportszolgáltatás, szervezői díj, számlával elszámolt játékvezetői díj, nyomdaköltség, médiaköltség stb.)</w:t>
                  </w:r>
                </w:p>
              </w:tc>
              <w:tc>
                <w:tcPr>
                  <w:tcW w:w="2410" w:type="dxa"/>
                </w:tcPr>
                <w:p w14:paraId="1E0746B4" w14:textId="77777777" w:rsidR="006E1E3A" w:rsidRDefault="006E1E3A" w:rsidP="00FB480D">
                  <w:pPr>
                    <w:suppressAutoHyphens/>
                    <w:rPr>
                      <w:lang w:eastAsia="ar-SA"/>
                    </w:rPr>
                  </w:pPr>
                </w:p>
              </w:tc>
              <w:tc>
                <w:tcPr>
                  <w:tcW w:w="1570" w:type="dxa"/>
                </w:tcPr>
                <w:p w14:paraId="18302390" w14:textId="77777777" w:rsidR="006E1E3A" w:rsidRDefault="006E1E3A" w:rsidP="00FB480D">
                  <w:pPr>
                    <w:suppressAutoHyphens/>
                    <w:rPr>
                      <w:lang w:eastAsia="ar-SA"/>
                    </w:rPr>
                  </w:pPr>
                </w:p>
              </w:tc>
            </w:tr>
            <w:tr w:rsidR="006E1E3A" w14:paraId="04DA2DC1" w14:textId="77777777" w:rsidTr="00FB480D">
              <w:tc>
                <w:tcPr>
                  <w:tcW w:w="5090" w:type="dxa"/>
                </w:tcPr>
                <w:p w14:paraId="30F9867F" w14:textId="77777777" w:rsidR="006E1E3A" w:rsidRPr="00777A37" w:rsidRDefault="006E1E3A" w:rsidP="00FB480D">
                  <w:pPr>
                    <w:suppressAutoHyphens/>
                    <w:rPr>
                      <w:b/>
                      <w:lang w:eastAsia="ar-SA"/>
                    </w:rPr>
                  </w:pPr>
                  <w:r w:rsidRPr="00777A37">
                    <w:rPr>
                      <w:b/>
                      <w:lang w:eastAsia="ar-SA"/>
                    </w:rPr>
                    <w:t>DOLOGI KIADÁSOK ÖSSZESEN (3+4+5+6+7+8)</w:t>
                  </w:r>
                </w:p>
              </w:tc>
              <w:tc>
                <w:tcPr>
                  <w:tcW w:w="2410" w:type="dxa"/>
                </w:tcPr>
                <w:p w14:paraId="6FA98974" w14:textId="77777777" w:rsidR="006E1E3A" w:rsidRDefault="006E1E3A" w:rsidP="00FB480D">
                  <w:pPr>
                    <w:suppressAutoHyphens/>
                    <w:rPr>
                      <w:lang w:eastAsia="ar-SA"/>
                    </w:rPr>
                  </w:pPr>
                </w:p>
              </w:tc>
              <w:tc>
                <w:tcPr>
                  <w:tcW w:w="1570" w:type="dxa"/>
                </w:tcPr>
                <w:p w14:paraId="560B26BE" w14:textId="77777777" w:rsidR="006E1E3A" w:rsidRDefault="006E1E3A" w:rsidP="00FB480D">
                  <w:pPr>
                    <w:suppressAutoHyphens/>
                    <w:rPr>
                      <w:lang w:eastAsia="ar-SA"/>
                    </w:rPr>
                  </w:pPr>
                </w:p>
              </w:tc>
            </w:tr>
            <w:tr w:rsidR="006E1E3A" w14:paraId="0FD2C198" w14:textId="77777777" w:rsidTr="00FB480D">
              <w:tc>
                <w:tcPr>
                  <w:tcW w:w="5090" w:type="dxa"/>
                </w:tcPr>
                <w:p w14:paraId="4119F9B7" w14:textId="77777777" w:rsidR="006E1E3A" w:rsidRPr="00777A37" w:rsidRDefault="006E1E3A" w:rsidP="00FB480D">
                  <w:pPr>
                    <w:suppressAutoHyphens/>
                    <w:rPr>
                      <w:b/>
                      <w:lang w:eastAsia="ar-SA"/>
                    </w:rPr>
                  </w:pPr>
                  <w:r>
                    <w:rPr>
                      <w:b/>
                      <w:lang w:eastAsia="ar-SA"/>
                    </w:rPr>
                    <w:t>MŰKÖDÉSI KIADÁSOK ÖSSZESEN (1+2</w:t>
                  </w:r>
                  <w:r w:rsidRPr="00777A37">
                    <w:rPr>
                      <w:b/>
                      <w:lang w:eastAsia="ar-SA"/>
                    </w:rPr>
                    <w:t>3+4+5+6+7+8</w:t>
                  </w:r>
                  <w:r>
                    <w:rPr>
                      <w:b/>
                      <w:lang w:eastAsia="ar-SA"/>
                    </w:rPr>
                    <w:t>)</w:t>
                  </w:r>
                </w:p>
              </w:tc>
              <w:tc>
                <w:tcPr>
                  <w:tcW w:w="2410" w:type="dxa"/>
                </w:tcPr>
                <w:p w14:paraId="1C8DA897" w14:textId="77777777" w:rsidR="006E1E3A" w:rsidRDefault="006E1E3A" w:rsidP="00FB480D">
                  <w:pPr>
                    <w:suppressAutoHyphens/>
                    <w:rPr>
                      <w:lang w:eastAsia="ar-SA"/>
                    </w:rPr>
                  </w:pPr>
                </w:p>
              </w:tc>
              <w:tc>
                <w:tcPr>
                  <w:tcW w:w="1570" w:type="dxa"/>
                </w:tcPr>
                <w:p w14:paraId="01896ACC" w14:textId="77777777" w:rsidR="006E1E3A" w:rsidRDefault="006E1E3A" w:rsidP="00FB480D">
                  <w:pPr>
                    <w:suppressAutoHyphens/>
                    <w:rPr>
                      <w:lang w:eastAsia="ar-SA"/>
                    </w:rPr>
                  </w:pPr>
                </w:p>
              </w:tc>
            </w:tr>
          </w:tbl>
          <w:p w14:paraId="2359A183" w14:textId="77777777" w:rsidR="006E1E3A" w:rsidRDefault="006E1E3A" w:rsidP="00FB480D">
            <w:pPr>
              <w:suppressAutoHyphens/>
              <w:rPr>
                <w:lang w:eastAsia="ar-SA"/>
              </w:rPr>
            </w:pPr>
          </w:p>
          <w:p w14:paraId="4095F3E5" w14:textId="77777777" w:rsidR="006E1E3A" w:rsidRDefault="006E1E3A" w:rsidP="00FB480D">
            <w:pPr>
              <w:suppressAutoHyphens/>
              <w:rPr>
                <w:lang w:eastAsia="ar-SA"/>
              </w:rPr>
            </w:pPr>
          </w:p>
          <w:p w14:paraId="53BA7D75" w14:textId="77777777" w:rsidR="006E1E3A" w:rsidRDefault="006E1E3A" w:rsidP="00FB480D">
            <w:pPr>
              <w:suppressAutoHyphens/>
              <w:rPr>
                <w:lang w:eastAsia="ar-SA"/>
              </w:rPr>
            </w:pPr>
            <w:r>
              <w:rPr>
                <w:lang w:eastAsia="ar-SA"/>
              </w:rPr>
              <w:t>A támogatás tervezett felhasználásának ütemezése a kiadások várható felmerülése szerint:</w:t>
            </w:r>
          </w:p>
          <w:p w14:paraId="346BCAD2" w14:textId="77777777" w:rsidR="006E1E3A" w:rsidRDefault="006E1E3A" w:rsidP="00FB480D">
            <w:pPr>
              <w:suppressAutoHyphens/>
              <w:rPr>
                <w:lang w:eastAsia="ar-SA"/>
              </w:rPr>
            </w:pPr>
          </w:p>
          <w:p w14:paraId="5DE8BB8B" w14:textId="77777777" w:rsidR="002C34EF" w:rsidRDefault="002C34EF" w:rsidP="002C34EF">
            <w:pPr>
              <w:suppressAutoHyphens/>
              <w:rPr>
                <w:lang w:eastAsia="ar-SA"/>
              </w:rPr>
            </w:pPr>
            <w:r>
              <w:rPr>
                <w:lang w:eastAsia="ar-SA"/>
              </w:rPr>
              <w:t>január ………………………... Ft                                  július ……………………</w:t>
            </w:r>
            <w:proofErr w:type="gramStart"/>
            <w:r>
              <w:rPr>
                <w:lang w:eastAsia="ar-SA"/>
              </w:rPr>
              <w:t>…….</w:t>
            </w:r>
            <w:proofErr w:type="gramEnd"/>
            <w:r>
              <w:rPr>
                <w:lang w:eastAsia="ar-SA"/>
              </w:rPr>
              <w:t>. Ft</w:t>
            </w:r>
          </w:p>
          <w:p w14:paraId="446F9F5C" w14:textId="77777777" w:rsidR="002C34EF" w:rsidRDefault="002C34EF" w:rsidP="002C34EF">
            <w:pPr>
              <w:suppressAutoHyphens/>
              <w:rPr>
                <w:lang w:eastAsia="ar-SA"/>
              </w:rPr>
            </w:pPr>
            <w:r>
              <w:rPr>
                <w:lang w:eastAsia="ar-SA"/>
              </w:rPr>
              <w:t>február ……………………...... Ft                                  augusztus …………</w:t>
            </w:r>
            <w:proofErr w:type="gramStart"/>
            <w:r>
              <w:rPr>
                <w:lang w:eastAsia="ar-SA"/>
              </w:rPr>
              <w:t>…….</w:t>
            </w:r>
            <w:proofErr w:type="gramEnd"/>
            <w:r>
              <w:rPr>
                <w:lang w:eastAsia="ar-SA"/>
              </w:rPr>
              <w:t>…….. Ft</w:t>
            </w:r>
          </w:p>
          <w:p w14:paraId="09415A6D" w14:textId="77777777" w:rsidR="002C34EF" w:rsidRDefault="002C34EF" w:rsidP="002C34EF">
            <w:pPr>
              <w:suppressAutoHyphens/>
              <w:rPr>
                <w:lang w:eastAsia="ar-SA"/>
              </w:rPr>
            </w:pPr>
            <w:r>
              <w:rPr>
                <w:lang w:eastAsia="ar-SA"/>
              </w:rPr>
              <w:t>március …………………</w:t>
            </w:r>
            <w:proofErr w:type="gramStart"/>
            <w:r>
              <w:rPr>
                <w:lang w:eastAsia="ar-SA"/>
              </w:rPr>
              <w:t>…....</w:t>
            </w:r>
            <w:proofErr w:type="gramEnd"/>
            <w:r>
              <w:rPr>
                <w:lang w:eastAsia="ar-SA"/>
              </w:rPr>
              <w:t>. Ft                                  szeptember ………………</w:t>
            </w:r>
            <w:proofErr w:type="gramStart"/>
            <w:r>
              <w:rPr>
                <w:lang w:eastAsia="ar-SA"/>
              </w:rPr>
              <w:t>…....</w:t>
            </w:r>
            <w:proofErr w:type="gramEnd"/>
            <w:r>
              <w:rPr>
                <w:lang w:eastAsia="ar-SA"/>
              </w:rPr>
              <w:t>. Ft</w:t>
            </w:r>
          </w:p>
          <w:p w14:paraId="2B36BE72" w14:textId="77777777" w:rsidR="002C34EF" w:rsidRDefault="002C34EF" w:rsidP="002C34EF">
            <w:pPr>
              <w:suppressAutoHyphens/>
              <w:rPr>
                <w:lang w:eastAsia="ar-SA"/>
              </w:rPr>
            </w:pPr>
            <w:r>
              <w:rPr>
                <w:lang w:eastAsia="ar-SA"/>
              </w:rPr>
              <w:t>április ……………………….... Ft                                  október ……………………....... Ft</w:t>
            </w:r>
          </w:p>
          <w:p w14:paraId="6E34F3C1" w14:textId="77777777" w:rsidR="002C34EF" w:rsidRDefault="002C34EF" w:rsidP="002C34EF">
            <w:pPr>
              <w:suppressAutoHyphens/>
              <w:rPr>
                <w:lang w:eastAsia="ar-SA"/>
              </w:rPr>
            </w:pPr>
            <w:r>
              <w:rPr>
                <w:lang w:eastAsia="ar-SA"/>
              </w:rPr>
              <w:t>május ………………</w:t>
            </w:r>
            <w:proofErr w:type="gramStart"/>
            <w:r>
              <w:rPr>
                <w:lang w:eastAsia="ar-SA"/>
              </w:rPr>
              <w:t>…….</w:t>
            </w:r>
            <w:proofErr w:type="gramEnd"/>
            <w:r>
              <w:rPr>
                <w:lang w:eastAsia="ar-SA"/>
              </w:rPr>
              <w:t>.….. Ft                                   november ……………</w:t>
            </w:r>
            <w:proofErr w:type="gramStart"/>
            <w:r>
              <w:rPr>
                <w:lang w:eastAsia="ar-SA"/>
              </w:rPr>
              <w:t>…….</w:t>
            </w:r>
            <w:proofErr w:type="gramEnd"/>
            <w:r>
              <w:rPr>
                <w:lang w:eastAsia="ar-SA"/>
              </w:rPr>
              <w:t>….. Ft</w:t>
            </w:r>
          </w:p>
          <w:p w14:paraId="007812E0" w14:textId="77777777" w:rsidR="002C34EF" w:rsidRDefault="002C34EF" w:rsidP="002C34EF">
            <w:pPr>
              <w:suppressAutoHyphens/>
              <w:rPr>
                <w:lang w:eastAsia="ar-SA"/>
              </w:rPr>
            </w:pPr>
            <w:r>
              <w:rPr>
                <w:lang w:eastAsia="ar-SA"/>
              </w:rPr>
              <w:t>június ………………</w:t>
            </w:r>
            <w:proofErr w:type="gramStart"/>
            <w:r>
              <w:rPr>
                <w:lang w:eastAsia="ar-SA"/>
              </w:rPr>
              <w:t>…….</w:t>
            </w:r>
            <w:proofErr w:type="gramEnd"/>
            <w:r>
              <w:rPr>
                <w:lang w:eastAsia="ar-SA"/>
              </w:rPr>
              <w:t>.….. Ft                                   december ……………</w:t>
            </w:r>
            <w:proofErr w:type="gramStart"/>
            <w:r>
              <w:rPr>
                <w:lang w:eastAsia="ar-SA"/>
              </w:rPr>
              <w:t>…….</w:t>
            </w:r>
            <w:proofErr w:type="gramEnd"/>
            <w:r>
              <w:rPr>
                <w:lang w:eastAsia="ar-SA"/>
              </w:rPr>
              <w:t>….. Ft</w:t>
            </w:r>
          </w:p>
          <w:p w14:paraId="2466995E" w14:textId="77777777" w:rsidR="006E1E3A" w:rsidRPr="00136226" w:rsidRDefault="006E1E3A" w:rsidP="002C34EF">
            <w:pPr>
              <w:suppressAutoHyphens/>
              <w:rPr>
                <w:lang w:eastAsia="ar-SA"/>
              </w:rPr>
            </w:pPr>
          </w:p>
        </w:tc>
      </w:tr>
    </w:tbl>
    <w:p w14:paraId="6BA88A39" w14:textId="77777777" w:rsidR="006E1E3A" w:rsidRPr="00360832" w:rsidRDefault="006E1E3A" w:rsidP="006E1E3A">
      <w:pPr>
        <w:suppressAutoHyphens/>
        <w:rPr>
          <w:rFonts w:cs="Arial"/>
          <w:color w:val="FF0000"/>
        </w:rPr>
      </w:pPr>
    </w:p>
    <w:p w14:paraId="3BCB8B0B" w14:textId="77777777" w:rsidR="006E1E3A" w:rsidRPr="00F7767E" w:rsidRDefault="006E1E3A" w:rsidP="006E1E3A">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0AA1F2DA" w14:textId="77777777" w:rsidR="006E1E3A" w:rsidRPr="00F7767E" w:rsidRDefault="006E1E3A" w:rsidP="006E1E3A">
      <w:pPr>
        <w:autoSpaceDE w:val="0"/>
        <w:autoSpaceDN w:val="0"/>
        <w:adjustRightInd w:val="0"/>
        <w:ind w:left="113" w:right="113"/>
        <w:jc w:val="both"/>
        <w:rPr>
          <w:rFonts w:cs="Arial"/>
        </w:rPr>
      </w:pPr>
      <w:r w:rsidRPr="00F7767E">
        <w:rPr>
          <w:rFonts w:cs="Arial"/>
        </w:rPr>
        <w:t>„a rendelkezésre álló saját és egyéb forrás összegét, ezen belül</w:t>
      </w:r>
    </w:p>
    <w:p w14:paraId="01EE3E1C" w14:textId="77777777" w:rsidR="006E1E3A" w:rsidRPr="00F7767E" w:rsidRDefault="006E1E3A" w:rsidP="006E1E3A">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2BD17265" w14:textId="77777777" w:rsidR="006E1E3A" w:rsidRDefault="006E1E3A" w:rsidP="006E1E3A">
      <w:pPr>
        <w:suppressAutoHyphens/>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1D1E4558" w14:textId="77777777" w:rsidR="006E1E3A" w:rsidRDefault="006E1E3A" w:rsidP="006E1E3A">
      <w:pPr>
        <w:suppressAutoHyphens/>
        <w:jc w:val="both"/>
        <w:rPr>
          <w:rFonts w:cs="Arial"/>
          <w:b/>
        </w:rPr>
      </w:pPr>
    </w:p>
    <w:p w14:paraId="2D56F160" w14:textId="77777777" w:rsidR="006E1E3A" w:rsidRDefault="006E1E3A" w:rsidP="006E1E3A">
      <w:pPr>
        <w:spacing w:after="160" w:line="259" w:lineRule="auto"/>
        <w:rPr>
          <w:rFonts w:cs="Arial"/>
          <w:b/>
        </w:rPr>
      </w:pPr>
      <w:r>
        <w:rPr>
          <w:rFonts w:cs="Arial"/>
          <w:b/>
        </w:rPr>
        <w:br w:type="page"/>
      </w:r>
    </w:p>
    <w:p w14:paraId="7B76B063" w14:textId="77777777" w:rsidR="006E1E3A" w:rsidRPr="008D715D" w:rsidRDefault="006E1E3A" w:rsidP="006E1E3A">
      <w:pPr>
        <w:suppressAutoHyphens/>
        <w:jc w:val="both"/>
        <w:rPr>
          <w:lang w:eastAsia="ar-SA"/>
        </w:rPr>
      </w:pPr>
      <w:r w:rsidRPr="004A2428">
        <w:rPr>
          <w:rFonts w:cs="Arial"/>
          <w:b/>
        </w:rPr>
        <w:lastRenderedPageBreak/>
        <w:t>A pályázathoz csatoljuk a következő mellékleteket:</w:t>
      </w:r>
    </w:p>
    <w:p w14:paraId="1359AEDE" w14:textId="77777777" w:rsidR="006E1E3A" w:rsidRPr="00BC1B3E" w:rsidRDefault="006E1E3A" w:rsidP="006E1E3A">
      <w:pPr>
        <w:numPr>
          <w:ilvl w:val="0"/>
          <w:numId w:val="21"/>
        </w:numPr>
        <w:autoSpaceDE w:val="0"/>
        <w:autoSpaceDN w:val="0"/>
        <w:adjustRightInd w:val="0"/>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72963983" w14:textId="15F44AF7" w:rsidR="006E1E3A" w:rsidRPr="00BC1B3E" w:rsidRDefault="006E1E3A" w:rsidP="006E1E3A">
      <w:pPr>
        <w:autoSpaceDE w:val="0"/>
        <w:autoSpaceDN w:val="0"/>
        <w:adjustRightInd w:val="0"/>
        <w:ind w:left="1260" w:hanging="360"/>
        <w:jc w:val="both"/>
      </w:pPr>
      <w:r>
        <w:t>b</w:t>
      </w:r>
      <w:r w:rsidRPr="00BC1B3E">
        <w:t xml:space="preserve">) </w:t>
      </w:r>
      <w:r w:rsidRPr="00BC1B3E">
        <w:tab/>
      </w:r>
      <w:r>
        <w:t>a szervezet</w:t>
      </w:r>
      <w:r w:rsidRPr="00BC1B3E">
        <w:t xml:space="preserve"> a tárgyévet megelőző </w:t>
      </w:r>
      <w:r>
        <w:t>(202</w:t>
      </w:r>
      <w:r w:rsidR="009B416B">
        <w:t>4</w:t>
      </w:r>
      <w:r w:rsidRPr="00ED0929">
        <w:t xml:space="preserve">.évi) </w:t>
      </w:r>
      <w:r w:rsidRPr="00BC1B3E">
        <w:t>- amennyiben ez nem áll rendelkezésre, az azt megelőző</w:t>
      </w:r>
      <w:r>
        <w:t xml:space="preserve"> (202</w:t>
      </w:r>
      <w:r w:rsidR="009B416B">
        <w:t>3</w:t>
      </w:r>
      <w:r>
        <w:t xml:space="preserve">. évi) </w:t>
      </w:r>
      <w:r w:rsidRPr="00BC1B3E">
        <w:t>- üzleti évről</w:t>
      </w:r>
      <w:r>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08293FA5" w14:textId="77777777" w:rsidR="006E1E3A" w:rsidRDefault="006E1E3A" w:rsidP="006E1E3A">
      <w:pPr>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317B4388" w14:textId="77777777" w:rsidR="006E1E3A" w:rsidRDefault="006E1E3A" w:rsidP="006E1E3A">
      <w:pPr>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60DA80C9" w14:textId="77777777" w:rsidR="006E1E3A" w:rsidRDefault="006E1E3A" w:rsidP="006E1E3A">
      <w:pPr>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398B8AB1" w14:textId="77777777" w:rsidR="006E1E3A" w:rsidRPr="00BC1B3E" w:rsidRDefault="006E1E3A" w:rsidP="006E1E3A">
      <w:pPr>
        <w:autoSpaceDE w:val="0"/>
        <w:autoSpaceDN w:val="0"/>
        <w:adjustRightInd w:val="0"/>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395482D1" w14:textId="77777777" w:rsidR="006E1E3A" w:rsidRPr="00BC1B3E" w:rsidRDefault="006E1E3A" w:rsidP="006E1E3A">
      <w:pPr>
        <w:autoSpaceDE w:val="0"/>
        <w:autoSpaceDN w:val="0"/>
        <w:adjustRightInd w:val="0"/>
        <w:ind w:left="900"/>
        <w:jc w:val="both"/>
      </w:pPr>
      <w:r>
        <w:t>g</w:t>
      </w:r>
      <w:r w:rsidRPr="00BC1B3E">
        <w:t>)    áfa-levonási jogosultságról szóló nyilatkozat,</w:t>
      </w:r>
      <w:r>
        <w:t xml:space="preserve"> (5. melléklet)</w:t>
      </w:r>
    </w:p>
    <w:p w14:paraId="7A2B4F95" w14:textId="77777777" w:rsidR="006E1E3A" w:rsidRPr="00BC1B3E" w:rsidRDefault="006E1E3A" w:rsidP="006E1E3A">
      <w:pPr>
        <w:autoSpaceDE w:val="0"/>
        <w:autoSpaceDN w:val="0"/>
        <w:adjustRightInd w:val="0"/>
        <w:ind w:left="900"/>
        <w:jc w:val="both"/>
      </w:pPr>
      <w:r>
        <w:t>h</w:t>
      </w:r>
      <w:r w:rsidRPr="00BC1B3E">
        <w:t xml:space="preserve">)    nyilatkozat az Ávr.75.§ (2) bekezdésében meghatározottakról </w:t>
      </w:r>
      <w:r>
        <w:t>(</w:t>
      </w:r>
      <w:r w:rsidRPr="00BC1B3E">
        <w:t>6.</w:t>
      </w:r>
      <w:r>
        <w:t xml:space="preserve"> </w:t>
      </w:r>
      <w:r w:rsidRPr="00BC1B3E">
        <w:t>melléklet),</w:t>
      </w:r>
    </w:p>
    <w:p w14:paraId="6A990827" w14:textId="77777777" w:rsidR="006E1E3A" w:rsidRDefault="006E1E3A" w:rsidP="006E1E3A">
      <w:pPr>
        <w:autoSpaceDE w:val="0"/>
        <w:autoSpaceDN w:val="0"/>
        <w:adjustRightInd w:val="0"/>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0BDAB848" w14:textId="497516F5" w:rsidR="006E1E3A" w:rsidRPr="00BC1B3E" w:rsidRDefault="006E1E3A" w:rsidP="006E1E3A">
      <w:pPr>
        <w:autoSpaceDE w:val="0"/>
        <w:autoSpaceDN w:val="0"/>
        <w:adjustRightInd w:val="0"/>
        <w:ind w:left="1276" w:hanging="376"/>
        <w:jc w:val="both"/>
      </w:pPr>
      <w:r>
        <w:t>j)</w:t>
      </w:r>
      <w:r>
        <w:tab/>
        <w:t xml:space="preserve">személyes adatok kezeléséhez hozzájáruló nyilatkozat (8. </w:t>
      </w:r>
      <w:r w:rsidR="005D746C">
        <w:t>melléklet- kötelező</w:t>
      </w:r>
      <w:r>
        <w:t>).</w:t>
      </w:r>
    </w:p>
    <w:p w14:paraId="60DC5C26" w14:textId="77777777" w:rsidR="006E1E3A" w:rsidRPr="00BC1B3E" w:rsidRDefault="006E1E3A" w:rsidP="006E1E3A">
      <w:pPr>
        <w:shd w:val="clear" w:color="auto" w:fill="FFFFFF"/>
        <w:ind w:left="851"/>
        <w:jc w:val="both"/>
        <w:rPr>
          <w:rFonts w:cs="Arial"/>
        </w:rPr>
      </w:pPr>
      <w:r w:rsidRPr="00BC1B3E">
        <w:rPr>
          <w:rFonts w:cs="Arial"/>
        </w:rPr>
        <w:t>A támogatási szerződés megkötéséhez a kedvezményezett a támogató rendelkezésére bocsátja:</w:t>
      </w:r>
    </w:p>
    <w:p w14:paraId="00C80E47" w14:textId="77777777" w:rsidR="006E1E3A" w:rsidRPr="00BC1B3E" w:rsidRDefault="006E1E3A" w:rsidP="006E1E3A">
      <w:pPr>
        <w:shd w:val="clear" w:color="auto" w:fill="FFFFFF"/>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15D85F8F" w14:textId="77777777" w:rsidR="006E1E3A" w:rsidRPr="00BC1B3E" w:rsidRDefault="006E1E3A" w:rsidP="006E1E3A">
      <w:pPr>
        <w:shd w:val="clear" w:color="auto" w:fill="FFFFFF"/>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28D6B968" w14:textId="77777777" w:rsidR="006E1E3A" w:rsidRDefault="006E1E3A" w:rsidP="006E1E3A">
      <w:pPr>
        <w:autoSpaceDE w:val="0"/>
        <w:autoSpaceDN w:val="0"/>
        <w:adjustRightInd w:val="0"/>
        <w:ind w:left="1276"/>
        <w:jc w:val="both"/>
        <w:rPr>
          <w:rFonts w:cs="Arial"/>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5093A28F" w14:textId="29CCE2CA" w:rsidR="006E1E3A" w:rsidRPr="007B7D26" w:rsidRDefault="006E1E3A" w:rsidP="006E1E3A">
      <w:pPr>
        <w:autoSpaceDE w:val="0"/>
        <w:autoSpaceDN w:val="0"/>
        <w:adjustRightInd w:val="0"/>
        <w:ind w:left="204" w:firstLine="708"/>
        <w:jc w:val="both"/>
        <w:rPr>
          <w:rFonts w:cs="Arial"/>
          <w:color w:val="FF0000"/>
          <w:shd w:val="clear" w:color="auto" w:fill="FFFFFF"/>
        </w:rPr>
      </w:pPr>
      <w:r>
        <w:rPr>
          <w:rFonts w:cs="Arial"/>
          <w:shd w:val="clear" w:color="auto" w:fill="FFFFFF"/>
        </w:rPr>
        <w:t>k.)  az egyesület által is ellenjegyzett sz</w:t>
      </w:r>
      <w:r w:rsidR="005D746C">
        <w:rPr>
          <w:rFonts w:cs="Arial"/>
          <w:shd w:val="clear" w:color="auto" w:fill="FFFFFF"/>
        </w:rPr>
        <w:t>övetségi igazolás a 202</w:t>
      </w:r>
      <w:r w:rsidR="009B416B">
        <w:rPr>
          <w:rFonts w:cs="Arial"/>
          <w:shd w:val="clear" w:color="auto" w:fill="FFFFFF"/>
        </w:rPr>
        <w:t>4</w:t>
      </w:r>
      <w:r>
        <w:rPr>
          <w:rFonts w:cs="Arial"/>
          <w:shd w:val="clear" w:color="auto" w:fill="FFFFFF"/>
        </w:rPr>
        <w:t>. évi versenyeredményekre vonatkozóan</w:t>
      </w:r>
      <w:r w:rsidR="005D746C">
        <w:rPr>
          <w:rFonts w:cs="Arial"/>
          <w:shd w:val="clear" w:color="auto" w:fill="FFFFFF"/>
        </w:rPr>
        <w:t xml:space="preserve"> (kötelező)</w:t>
      </w:r>
    </w:p>
    <w:p w14:paraId="4AD02CFD" w14:textId="77777777" w:rsidR="006E1E3A" w:rsidRPr="00BC1B3E" w:rsidRDefault="006E1E3A" w:rsidP="006E1E3A">
      <w:pPr>
        <w:autoSpaceDE w:val="0"/>
        <w:autoSpaceDN w:val="0"/>
        <w:adjustRightInd w:val="0"/>
        <w:ind w:left="1276"/>
        <w:jc w:val="both"/>
        <w:rPr>
          <w:rFonts w:cs="Arial"/>
          <w:shd w:val="clear" w:color="auto" w:fill="FFFFFF"/>
        </w:rPr>
      </w:pPr>
    </w:p>
    <w:p w14:paraId="2F5AD0C2" w14:textId="77777777" w:rsidR="006E1E3A" w:rsidRDefault="006E1E3A" w:rsidP="006E1E3A">
      <w:pPr>
        <w:autoSpaceDE w:val="0"/>
        <w:autoSpaceDN w:val="0"/>
        <w:adjustRightInd w:val="0"/>
        <w:ind w:firstLine="204"/>
        <w:jc w:val="both"/>
        <w:rPr>
          <w:rFonts w:cs="Arial"/>
        </w:rPr>
      </w:pPr>
      <w:r w:rsidRPr="00BC1B3E">
        <w:rPr>
          <w:rFonts w:cs="Arial"/>
        </w:rPr>
        <w:t xml:space="preserve">Nyíregyháza, 20................                                               </w:t>
      </w:r>
    </w:p>
    <w:p w14:paraId="4A077D11" w14:textId="77777777" w:rsidR="006E1E3A" w:rsidRPr="00BC1B3E" w:rsidRDefault="006E1E3A" w:rsidP="006E1E3A">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1C55BFCF" w14:textId="77777777" w:rsidR="006E1E3A" w:rsidRPr="00BC1B3E" w:rsidRDefault="006E1E3A" w:rsidP="006E1E3A">
      <w:pPr>
        <w:autoSpaceDE w:val="0"/>
        <w:autoSpaceDN w:val="0"/>
        <w:adjustRightInd w:val="0"/>
        <w:ind w:left="3969"/>
        <w:jc w:val="center"/>
        <w:rPr>
          <w:rFonts w:cs="Arial"/>
          <w:b/>
        </w:rPr>
      </w:pPr>
      <w:r w:rsidRPr="00BC1B3E">
        <w:rPr>
          <w:rFonts w:cs="Arial"/>
          <w:b/>
        </w:rPr>
        <w:t xml:space="preserve">                   a szervezet képviselőjének aláírása </w:t>
      </w:r>
    </w:p>
    <w:p w14:paraId="20AC1861" w14:textId="77777777" w:rsidR="006E1E3A" w:rsidRPr="007B7D26" w:rsidRDefault="006E1E3A" w:rsidP="006E1E3A">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05301337" w14:textId="77777777" w:rsidR="006E1E3A" w:rsidRDefault="006E1E3A" w:rsidP="006E1E3A">
      <w:pPr>
        <w:rPr>
          <w:rFonts w:eastAsia="Lucida Sans Unicode" w:cs="Mangal"/>
          <w:kern w:val="1"/>
          <w:lang w:eastAsia="hi-IN" w:bidi="hi-IN"/>
        </w:rPr>
      </w:pPr>
    </w:p>
    <w:p w14:paraId="4C072048" w14:textId="77777777" w:rsidR="006E1E3A" w:rsidRPr="001E338D" w:rsidRDefault="006E1E3A" w:rsidP="006E1E3A">
      <w:pPr>
        <w:jc w:val="center"/>
        <w:rPr>
          <w:b/>
        </w:rPr>
      </w:pPr>
      <w:r w:rsidRPr="001E338D">
        <w:rPr>
          <w:b/>
        </w:rPr>
        <w:lastRenderedPageBreak/>
        <w:t>A pályázati adatlap 1. sz. melléklete</w:t>
      </w:r>
    </w:p>
    <w:p w14:paraId="486E457E" w14:textId="50233757" w:rsidR="006E1E3A" w:rsidRDefault="006E1E3A" w:rsidP="006E1E3A">
      <w:pPr>
        <w:jc w:val="both"/>
      </w:pPr>
      <w:r w:rsidRPr="001E338D">
        <w:t>Nyilatkozat az államháztartásról szóló 2011. évi CXCV. törvény 50. § (1) bekezdés c) és a nemzeti vagyonról szóló 2011. évi CXCVI. törvény 3. § (1) bekezdés 1. pontjának való megfelelésről</w:t>
      </w:r>
    </w:p>
    <w:p w14:paraId="720ED84D" w14:textId="77777777" w:rsidR="000F5763" w:rsidRPr="001E338D" w:rsidRDefault="000F5763" w:rsidP="006E1E3A">
      <w:pPr>
        <w:jc w:val="both"/>
      </w:pPr>
    </w:p>
    <w:p w14:paraId="496CDCB9" w14:textId="77777777" w:rsidR="006E1E3A" w:rsidRPr="001E338D" w:rsidRDefault="006E1E3A" w:rsidP="006E1E3A">
      <w:pPr>
        <w:numPr>
          <w:ilvl w:val="0"/>
          <w:numId w:val="29"/>
        </w:numPr>
        <w:spacing w:after="200" w:line="276" w:lineRule="auto"/>
        <w:contextualSpacing/>
        <w:jc w:val="both"/>
        <w:rPr>
          <w:b/>
        </w:rPr>
      </w:pPr>
      <w:r w:rsidRPr="001E338D">
        <w:rPr>
          <w:b/>
        </w:rPr>
        <w:t>Törvény erejénél fogva átlátható szervezetek</w:t>
      </w:r>
    </w:p>
    <w:p w14:paraId="705C78E6" w14:textId="77777777" w:rsidR="006E1E3A" w:rsidRPr="001E338D" w:rsidRDefault="006E1E3A" w:rsidP="006E1E3A">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26970BA3" w14:textId="77777777" w:rsidR="006E1E3A" w:rsidRPr="001E338D" w:rsidRDefault="006E1E3A" w:rsidP="006E1E3A">
      <w:pPr>
        <w:numPr>
          <w:ilvl w:val="0"/>
          <w:numId w:val="30"/>
        </w:numPr>
        <w:spacing w:after="200" w:line="276" w:lineRule="auto"/>
        <w:contextualSpacing/>
        <w:jc w:val="both"/>
      </w:pPr>
      <w:r w:rsidRPr="001E338D">
        <w:t>költségvetési szerv,</w:t>
      </w:r>
    </w:p>
    <w:p w14:paraId="0BA63E44" w14:textId="77777777" w:rsidR="006E1E3A" w:rsidRPr="001E338D" w:rsidRDefault="006E1E3A" w:rsidP="006E1E3A">
      <w:pPr>
        <w:numPr>
          <w:ilvl w:val="0"/>
          <w:numId w:val="30"/>
        </w:numPr>
        <w:spacing w:after="200" w:line="276" w:lineRule="auto"/>
        <w:contextualSpacing/>
        <w:jc w:val="both"/>
      </w:pPr>
      <w:r w:rsidRPr="001E338D">
        <w:t>köztestület,</w:t>
      </w:r>
    </w:p>
    <w:p w14:paraId="03AF6636" w14:textId="77777777" w:rsidR="006E1E3A" w:rsidRPr="001E338D" w:rsidRDefault="006E1E3A" w:rsidP="006E1E3A">
      <w:pPr>
        <w:numPr>
          <w:ilvl w:val="0"/>
          <w:numId w:val="30"/>
        </w:numPr>
        <w:spacing w:after="200" w:line="276" w:lineRule="auto"/>
        <w:contextualSpacing/>
        <w:jc w:val="both"/>
      </w:pPr>
      <w:r w:rsidRPr="001E338D">
        <w:t>helyi önkormányzat,</w:t>
      </w:r>
    </w:p>
    <w:p w14:paraId="7AF0DF3C" w14:textId="77777777" w:rsidR="006E1E3A" w:rsidRPr="001E338D" w:rsidRDefault="006E1E3A" w:rsidP="006E1E3A">
      <w:pPr>
        <w:numPr>
          <w:ilvl w:val="0"/>
          <w:numId w:val="30"/>
        </w:numPr>
        <w:autoSpaceDE w:val="0"/>
        <w:autoSpaceDN w:val="0"/>
        <w:adjustRightInd w:val="0"/>
        <w:spacing w:after="200" w:line="276" w:lineRule="auto"/>
        <w:contextualSpacing/>
        <w:jc w:val="both"/>
      </w:pPr>
      <w:r w:rsidRPr="001E338D">
        <w:t xml:space="preserve">nemzetiségi önkormányzat, </w:t>
      </w:r>
    </w:p>
    <w:p w14:paraId="05B0F4CA" w14:textId="77777777" w:rsidR="006E1E3A" w:rsidRPr="001E338D" w:rsidRDefault="006E1E3A" w:rsidP="006E1E3A">
      <w:pPr>
        <w:numPr>
          <w:ilvl w:val="0"/>
          <w:numId w:val="30"/>
        </w:numPr>
        <w:autoSpaceDE w:val="0"/>
        <w:autoSpaceDN w:val="0"/>
        <w:adjustRightInd w:val="0"/>
        <w:spacing w:after="200" w:line="276" w:lineRule="auto"/>
        <w:contextualSpacing/>
        <w:jc w:val="both"/>
      </w:pPr>
      <w:r w:rsidRPr="001E338D">
        <w:t xml:space="preserve">társulás, </w:t>
      </w:r>
    </w:p>
    <w:p w14:paraId="70ABA3C0" w14:textId="77777777" w:rsidR="006E1E3A" w:rsidRPr="001E338D" w:rsidRDefault="006E1E3A" w:rsidP="006E1E3A">
      <w:pPr>
        <w:numPr>
          <w:ilvl w:val="0"/>
          <w:numId w:val="30"/>
        </w:numPr>
        <w:spacing w:after="200" w:line="276" w:lineRule="auto"/>
        <w:contextualSpacing/>
        <w:jc w:val="both"/>
      </w:pPr>
      <w:r w:rsidRPr="001E338D">
        <w:t>egyházi jogi személy,</w:t>
      </w:r>
    </w:p>
    <w:p w14:paraId="03B5E9B3" w14:textId="77777777" w:rsidR="006E1E3A" w:rsidRPr="001E338D" w:rsidRDefault="006E1E3A" w:rsidP="006E1E3A">
      <w:pPr>
        <w:numPr>
          <w:ilvl w:val="0"/>
          <w:numId w:val="30"/>
        </w:numPr>
        <w:spacing w:after="200" w:line="276" w:lineRule="auto"/>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74D32FB2" w14:textId="77777777" w:rsidR="006E1E3A" w:rsidRDefault="006E1E3A" w:rsidP="006E1E3A">
      <w:pPr>
        <w:numPr>
          <w:ilvl w:val="0"/>
          <w:numId w:val="30"/>
        </w:numPr>
        <w:spacing w:after="200" w:line="276" w:lineRule="auto"/>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64D9BE4A" w14:textId="77777777" w:rsidR="006E1E3A" w:rsidRPr="001E338D" w:rsidRDefault="006E1E3A" w:rsidP="006E1E3A">
      <w:pPr>
        <w:ind w:left="720"/>
        <w:contextualSpacing/>
        <w:jc w:val="both"/>
      </w:pPr>
    </w:p>
    <w:p w14:paraId="10661C30" w14:textId="77777777" w:rsidR="006E1E3A" w:rsidRPr="001E338D" w:rsidRDefault="006E1E3A" w:rsidP="006E1E3A">
      <w:pPr>
        <w:numPr>
          <w:ilvl w:val="0"/>
          <w:numId w:val="29"/>
        </w:numPr>
        <w:spacing w:after="200" w:line="276" w:lineRule="auto"/>
        <w:contextualSpacing/>
        <w:jc w:val="both"/>
        <w:rPr>
          <w:b/>
        </w:rPr>
      </w:pPr>
      <w:r w:rsidRPr="001E338D">
        <w:rPr>
          <w:b/>
        </w:rPr>
        <w:t>Az I. pont alá nem tartozó jogi személyek vagy jogi személyiséggel nem rendelkező gazdálkodó szervezetek</w:t>
      </w:r>
    </w:p>
    <w:p w14:paraId="38542837" w14:textId="77777777" w:rsidR="006E1E3A" w:rsidRPr="001E338D" w:rsidRDefault="006E1E3A" w:rsidP="006E1E3A">
      <w:pPr>
        <w:ind w:left="1080"/>
        <w:contextualSpacing/>
        <w:jc w:val="both"/>
        <w:rPr>
          <w:b/>
        </w:rPr>
      </w:pPr>
    </w:p>
    <w:p w14:paraId="0F97AA76" w14:textId="77777777" w:rsidR="006E1E3A" w:rsidRPr="001E338D" w:rsidRDefault="006E1E3A" w:rsidP="006E1E3A">
      <w:pPr>
        <w:numPr>
          <w:ilvl w:val="0"/>
          <w:numId w:val="28"/>
        </w:numPr>
        <w:spacing w:after="200" w:line="276" w:lineRule="auto"/>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48733A99" w14:textId="77777777" w:rsidR="006E1E3A" w:rsidRPr="001E338D" w:rsidRDefault="006E1E3A" w:rsidP="006E1E3A">
      <w:pPr>
        <w:autoSpaceDE w:val="0"/>
        <w:autoSpaceDN w:val="0"/>
        <w:adjustRightInd w:val="0"/>
        <w:ind w:firstLine="204"/>
        <w:jc w:val="both"/>
      </w:pPr>
    </w:p>
    <w:p w14:paraId="079BCF3C" w14:textId="77777777" w:rsidR="006E1E3A" w:rsidRPr="001E338D" w:rsidRDefault="006E1E3A" w:rsidP="006E1E3A">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7F69E77E" w14:textId="77777777" w:rsidR="006E1E3A" w:rsidRPr="001E338D" w:rsidRDefault="006E1E3A" w:rsidP="006E1E3A">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1CE2BD8B" w14:textId="77777777" w:rsidR="006E1E3A" w:rsidRPr="001E338D" w:rsidRDefault="006E1E3A" w:rsidP="006E1E3A">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418E3F35" w14:textId="77777777" w:rsidR="006E1E3A" w:rsidRPr="001E338D" w:rsidRDefault="006E1E3A" w:rsidP="006E1E3A">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091BB990" w14:textId="77777777" w:rsidR="006E1E3A" w:rsidRPr="001E338D" w:rsidRDefault="006E1E3A" w:rsidP="006E1E3A">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07AA6C9C" w14:textId="77777777" w:rsidR="006E1E3A" w:rsidRPr="001E338D" w:rsidRDefault="006E1E3A" w:rsidP="006E1E3A">
      <w:pPr>
        <w:numPr>
          <w:ilvl w:val="0"/>
          <w:numId w:val="28"/>
        </w:numPr>
        <w:spacing w:after="200" w:line="276" w:lineRule="auto"/>
        <w:contextualSpacing/>
        <w:jc w:val="both"/>
      </w:pPr>
      <w:r w:rsidRPr="001E338D">
        <w:t>Nyilatkozat tényleges tulajdonosról</w:t>
      </w:r>
    </w:p>
    <w:p w14:paraId="30153EFE" w14:textId="77777777" w:rsidR="006E1E3A" w:rsidRPr="001E338D" w:rsidRDefault="006E1E3A" w:rsidP="006E1E3A">
      <w:pPr>
        <w:ind w:left="720"/>
        <w:contextualSpacing/>
        <w:jc w:val="both"/>
      </w:pPr>
    </w:p>
    <w:p w14:paraId="3A1E5118" w14:textId="77777777" w:rsidR="006E1E3A" w:rsidRPr="001E338D" w:rsidRDefault="006E1E3A" w:rsidP="006E1E3A">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6E1E3A" w:rsidRPr="001E338D" w14:paraId="0134D897" w14:textId="77777777" w:rsidTr="00FB480D">
        <w:tc>
          <w:tcPr>
            <w:tcW w:w="843" w:type="dxa"/>
          </w:tcPr>
          <w:p w14:paraId="3819CFC0" w14:textId="77777777" w:rsidR="006E1E3A" w:rsidRPr="001E338D" w:rsidRDefault="006E1E3A" w:rsidP="00FB480D">
            <w:pPr>
              <w:jc w:val="center"/>
            </w:pPr>
            <w:r w:rsidRPr="001E338D">
              <w:t>Sorsz.</w:t>
            </w:r>
          </w:p>
        </w:tc>
        <w:tc>
          <w:tcPr>
            <w:tcW w:w="3677" w:type="dxa"/>
          </w:tcPr>
          <w:p w14:paraId="5143BDE8" w14:textId="77777777" w:rsidR="006E1E3A" w:rsidRPr="001E338D" w:rsidRDefault="006E1E3A" w:rsidP="00FB480D">
            <w:pPr>
              <w:jc w:val="center"/>
            </w:pPr>
            <w:r w:rsidRPr="001E338D">
              <w:t>Tényleges tulajdonos</w:t>
            </w:r>
          </w:p>
        </w:tc>
        <w:tc>
          <w:tcPr>
            <w:tcW w:w="2853" w:type="dxa"/>
          </w:tcPr>
          <w:p w14:paraId="2ED96039" w14:textId="77777777" w:rsidR="006E1E3A" w:rsidRPr="001E338D" w:rsidRDefault="006E1E3A" w:rsidP="00FB480D">
            <w:pPr>
              <w:jc w:val="center"/>
            </w:pPr>
            <w:r w:rsidRPr="001E338D">
              <w:t>Adószám/adóazonosító</w:t>
            </w:r>
          </w:p>
        </w:tc>
        <w:tc>
          <w:tcPr>
            <w:tcW w:w="1915" w:type="dxa"/>
          </w:tcPr>
          <w:p w14:paraId="644D369C" w14:textId="77777777" w:rsidR="006E1E3A" w:rsidRPr="001E338D" w:rsidRDefault="006E1E3A" w:rsidP="00FB480D">
            <w:pPr>
              <w:jc w:val="center"/>
            </w:pPr>
            <w:r w:rsidRPr="001E338D">
              <w:t>Tulajdoni hányad</w:t>
            </w:r>
          </w:p>
        </w:tc>
      </w:tr>
      <w:tr w:rsidR="006E1E3A" w:rsidRPr="001E338D" w14:paraId="66CE2675" w14:textId="77777777" w:rsidTr="00FB480D">
        <w:tc>
          <w:tcPr>
            <w:tcW w:w="843" w:type="dxa"/>
          </w:tcPr>
          <w:p w14:paraId="6365CB21" w14:textId="77777777" w:rsidR="006E1E3A" w:rsidRPr="001E338D" w:rsidRDefault="006E1E3A" w:rsidP="00FB480D">
            <w:pPr>
              <w:jc w:val="both"/>
            </w:pPr>
          </w:p>
        </w:tc>
        <w:tc>
          <w:tcPr>
            <w:tcW w:w="3677" w:type="dxa"/>
          </w:tcPr>
          <w:p w14:paraId="532EAC9F" w14:textId="77777777" w:rsidR="006E1E3A" w:rsidRPr="001E338D" w:rsidRDefault="006E1E3A" w:rsidP="00FB480D">
            <w:pPr>
              <w:jc w:val="both"/>
            </w:pPr>
          </w:p>
        </w:tc>
        <w:tc>
          <w:tcPr>
            <w:tcW w:w="2853" w:type="dxa"/>
          </w:tcPr>
          <w:p w14:paraId="40A129D3" w14:textId="77777777" w:rsidR="006E1E3A" w:rsidRPr="001E338D" w:rsidRDefault="006E1E3A" w:rsidP="00FB480D">
            <w:pPr>
              <w:jc w:val="both"/>
            </w:pPr>
          </w:p>
        </w:tc>
        <w:tc>
          <w:tcPr>
            <w:tcW w:w="1915" w:type="dxa"/>
          </w:tcPr>
          <w:p w14:paraId="01CE6A3C" w14:textId="77777777" w:rsidR="006E1E3A" w:rsidRPr="001E338D" w:rsidRDefault="006E1E3A" w:rsidP="00FB480D">
            <w:pPr>
              <w:jc w:val="both"/>
            </w:pPr>
          </w:p>
        </w:tc>
      </w:tr>
      <w:tr w:rsidR="006E1E3A" w:rsidRPr="001E338D" w14:paraId="2FB2520F" w14:textId="77777777" w:rsidTr="00FB480D">
        <w:tc>
          <w:tcPr>
            <w:tcW w:w="843" w:type="dxa"/>
          </w:tcPr>
          <w:p w14:paraId="0DA64C39" w14:textId="77777777" w:rsidR="006E1E3A" w:rsidRPr="001E338D" w:rsidRDefault="006E1E3A" w:rsidP="00FB480D">
            <w:pPr>
              <w:jc w:val="both"/>
            </w:pPr>
          </w:p>
        </w:tc>
        <w:tc>
          <w:tcPr>
            <w:tcW w:w="3677" w:type="dxa"/>
          </w:tcPr>
          <w:p w14:paraId="3FC6D889" w14:textId="77777777" w:rsidR="006E1E3A" w:rsidRPr="001E338D" w:rsidRDefault="006E1E3A" w:rsidP="00FB480D">
            <w:pPr>
              <w:jc w:val="both"/>
            </w:pPr>
          </w:p>
        </w:tc>
        <w:tc>
          <w:tcPr>
            <w:tcW w:w="2853" w:type="dxa"/>
          </w:tcPr>
          <w:p w14:paraId="4A6DD197" w14:textId="77777777" w:rsidR="006E1E3A" w:rsidRPr="001E338D" w:rsidRDefault="006E1E3A" w:rsidP="00FB480D">
            <w:pPr>
              <w:jc w:val="both"/>
            </w:pPr>
          </w:p>
        </w:tc>
        <w:tc>
          <w:tcPr>
            <w:tcW w:w="1915" w:type="dxa"/>
          </w:tcPr>
          <w:p w14:paraId="720E752E" w14:textId="77777777" w:rsidR="006E1E3A" w:rsidRPr="001E338D" w:rsidRDefault="006E1E3A" w:rsidP="00FB480D">
            <w:pPr>
              <w:jc w:val="both"/>
            </w:pPr>
          </w:p>
        </w:tc>
      </w:tr>
      <w:tr w:rsidR="006E1E3A" w:rsidRPr="001E338D" w14:paraId="52D1730A" w14:textId="77777777" w:rsidTr="00FB480D">
        <w:tc>
          <w:tcPr>
            <w:tcW w:w="843" w:type="dxa"/>
          </w:tcPr>
          <w:p w14:paraId="6702D619" w14:textId="77777777" w:rsidR="006E1E3A" w:rsidRPr="001E338D" w:rsidRDefault="006E1E3A" w:rsidP="00FB480D">
            <w:pPr>
              <w:jc w:val="both"/>
            </w:pPr>
          </w:p>
        </w:tc>
        <w:tc>
          <w:tcPr>
            <w:tcW w:w="3677" w:type="dxa"/>
          </w:tcPr>
          <w:p w14:paraId="72DC7650" w14:textId="77777777" w:rsidR="006E1E3A" w:rsidRPr="001E338D" w:rsidRDefault="006E1E3A" w:rsidP="00FB480D">
            <w:pPr>
              <w:jc w:val="both"/>
            </w:pPr>
          </w:p>
        </w:tc>
        <w:tc>
          <w:tcPr>
            <w:tcW w:w="2853" w:type="dxa"/>
          </w:tcPr>
          <w:p w14:paraId="0EB3D739" w14:textId="77777777" w:rsidR="006E1E3A" w:rsidRPr="001E338D" w:rsidRDefault="006E1E3A" w:rsidP="00FB480D">
            <w:pPr>
              <w:jc w:val="both"/>
            </w:pPr>
          </w:p>
        </w:tc>
        <w:tc>
          <w:tcPr>
            <w:tcW w:w="1915" w:type="dxa"/>
          </w:tcPr>
          <w:p w14:paraId="2454586F" w14:textId="77777777" w:rsidR="006E1E3A" w:rsidRPr="001E338D" w:rsidRDefault="006E1E3A" w:rsidP="00FB480D">
            <w:pPr>
              <w:jc w:val="both"/>
            </w:pPr>
          </w:p>
        </w:tc>
      </w:tr>
    </w:tbl>
    <w:p w14:paraId="483722DF" w14:textId="77777777" w:rsidR="006E1E3A" w:rsidRPr="001E338D" w:rsidRDefault="006E1E3A" w:rsidP="006E1E3A"/>
    <w:p w14:paraId="06418F7F" w14:textId="77777777" w:rsidR="006E1E3A" w:rsidRPr="001E338D" w:rsidRDefault="006E1E3A" w:rsidP="006E1E3A">
      <w:r w:rsidRPr="001E338D">
        <w:t xml:space="preserve">* A 2013. évi V. törvény </w:t>
      </w:r>
      <w:r w:rsidRPr="001E338D">
        <w:rPr>
          <w:bCs/>
        </w:rPr>
        <w:t>8:2. § rendelkezése alapján</w:t>
      </w:r>
    </w:p>
    <w:p w14:paraId="1C2A9D62" w14:textId="77777777" w:rsidR="006E1E3A" w:rsidRPr="001E338D" w:rsidRDefault="006E1E3A" w:rsidP="006E1E3A">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29E46C74" w14:textId="77777777" w:rsidR="006E1E3A" w:rsidRPr="001E338D" w:rsidRDefault="006E1E3A" w:rsidP="006E1E3A">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3B216C4B" w14:textId="77777777" w:rsidR="006E1E3A" w:rsidRPr="001E338D" w:rsidRDefault="006E1E3A" w:rsidP="006E1E3A">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C443E09" w14:textId="77777777" w:rsidR="006E1E3A" w:rsidRPr="001E338D" w:rsidRDefault="006E1E3A" w:rsidP="006E1E3A">
      <w:pPr>
        <w:jc w:val="both"/>
      </w:pPr>
      <w:r w:rsidRPr="001E338D">
        <w:t>A többségi befolyás akkor is fennáll, ha a befolyással rendelkező számára a 2013. évi V. törvény 8:2 § (1)-(2) bekezdés szerinti jogosultságok közvetett befolyás útján biztosítottak.</w:t>
      </w:r>
    </w:p>
    <w:p w14:paraId="310C8901" w14:textId="77777777" w:rsidR="006E1E3A" w:rsidRPr="001E338D" w:rsidRDefault="006E1E3A" w:rsidP="006E1E3A">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48F0CBDF" w14:textId="77777777" w:rsidR="006E1E3A" w:rsidRPr="001E338D" w:rsidRDefault="006E1E3A" w:rsidP="006E1E3A">
      <w:pPr>
        <w:jc w:val="both"/>
      </w:pPr>
      <w:r w:rsidRPr="001E338D">
        <w:t>A közeli hozzátartozók közvetlen és közvetett tulajdoni részesedését vagy szavazati jogát egybe kell számítani.</w:t>
      </w:r>
    </w:p>
    <w:p w14:paraId="58CA020D" w14:textId="77777777" w:rsidR="006E1E3A" w:rsidRPr="001E338D" w:rsidRDefault="006E1E3A" w:rsidP="006E1E3A">
      <w:pPr>
        <w:autoSpaceDE w:val="0"/>
        <w:autoSpaceDN w:val="0"/>
        <w:adjustRightInd w:val="0"/>
        <w:ind w:firstLine="204"/>
        <w:jc w:val="both"/>
      </w:pPr>
      <w:r w:rsidRPr="001E338D">
        <w:t>Nyilatkozat a külföldi ellenőrzött társasági minősítésről:</w:t>
      </w:r>
    </w:p>
    <w:p w14:paraId="58BD96F8" w14:textId="77777777" w:rsidR="006E1E3A" w:rsidRDefault="006E1E3A" w:rsidP="006E1E3A">
      <w:pPr>
        <w:numPr>
          <w:ilvl w:val="1"/>
          <w:numId w:val="28"/>
        </w:numPr>
        <w:spacing w:after="200" w:line="276" w:lineRule="auto"/>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w:t>
      </w:r>
      <w:r w:rsidRPr="001E338D">
        <w:lastRenderedPageBreak/>
        <w:t xml:space="preserve">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C5597A9" w14:textId="77777777" w:rsidR="006E1E3A" w:rsidRPr="001E338D" w:rsidRDefault="006E1E3A" w:rsidP="006E1E3A">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6E1E3A" w:rsidRPr="001E338D" w14:paraId="290164B3" w14:textId="77777777" w:rsidTr="00FB480D">
        <w:tc>
          <w:tcPr>
            <w:tcW w:w="2049" w:type="dxa"/>
          </w:tcPr>
          <w:p w14:paraId="7AA819FD" w14:textId="77777777" w:rsidR="006E1E3A" w:rsidRPr="001E338D" w:rsidRDefault="006E1E3A" w:rsidP="00FB480D">
            <w:pPr>
              <w:ind w:left="360"/>
              <w:jc w:val="both"/>
            </w:pPr>
            <w:proofErr w:type="spellStart"/>
            <w:r w:rsidRPr="001E338D">
              <w:t>adóév</w:t>
            </w:r>
            <w:proofErr w:type="spellEnd"/>
          </w:p>
        </w:tc>
        <w:tc>
          <w:tcPr>
            <w:tcW w:w="3542" w:type="dxa"/>
          </w:tcPr>
          <w:p w14:paraId="1DF9F8D2" w14:textId="77777777" w:rsidR="006E1E3A" w:rsidRPr="001E338D" w:rsidRDefault="006E1E3A" w:rsidP="00FB480D">
            <w:pPr>
              <w:ind w:left="360"/>
              <w:jc w:val="both"/>
            </w:pPr>
            <w:r w:rsidRPr="001E338D">
              <w:t>Gazdálkodó szervezet neve</w:t>
            </w:r>
          </w:p>
        </w:tc>
        <w:tc>
          <w:tcPr>
            <w:tcW w:w="3695" w:type="dxa"/>
          </w:tcPr>
          <w:p w14:paraId="19CB5826" w14:textId="77777777" w:rsidR="006E1E3A" w:rsidRPr="001E338D" w:rsidRDefault="006E1E3A" w:rsidP="00FB480D">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6E1E3A" w:rsidRPr="001E338D" w14:paraId="442CB802" w14:textId="77777777" w:rsidTr="00FB480D">
        <w:tc>
          <w:tcPr>
            <w:tcW w:w="2049" w:type="dxa"/>
          </w:tcPr>
          <w:p w14:paraId="3580F807" w14:textId="77777777" w:rsidR="006E1E3A" w:rsidRPr="001E338D" w:rsidRDefault="006E1E3A" w:rsidP="00FB480D">
            <w:pPr>
              <w:ind w:left="360"/>
            </w:pPr>
            <w:r w:rsidRPr="001E338D">
              <w:t>(pályázat benyújtásának éve)</w:t>
            </w:r>
          </w:p>
        </w:tc>
        <w:tc>
          <w:tcPr>
            <w:tcW w:w="3542" w:type="dxa"/>
          </w:tcPr>
          <w:p w14:paraId="2FB7E595" w14:textId="77777777" w:rsidR="006E1E3A" w:rsidRPr="001E338D" w:rsidRDefault="006E1E3A" w:rsidP="00FB480D">
            <w:pPr>
              <w:ind w:left="360"/>
            </w:pPr>
          </w:p>
        </w:tc>
        <w:tc>
          <w:tcPr>
            <w:tcW w:w="3695" w:type="dxa"/>
          </w:tcPr>
          <w:p w14:paraId="3CEF5215" w14:textId="77777777" w:rsidR="006E1E3A" w:rsidRPr="001E338D" w:rsidRDefault="006E1E3A" w:rsidP="00FB480D">
            <w:pPr>
              <w:ind w:left="360"/>
            </w:pPr>
          </w:p>
        </w:tc>
      </w:tr>
      <w:tr w:rsidR="006E1E3A" w:rsidRPr="001E338D" w14:paraId="709023B1" w14:textId="77777777" w:rsidTr="00FB480D">
        <w:tc>
          <w:tcPr>
            <w:tcW w:w="2049" w:type="dxa"/>
          </w:tcPr>
          <w:p w14:paraId="029C1067" w14:textId="77777777" w:rsidR="006E1E3A" w:rsidRPr="001E338D" w:rsidRDefault="006E1E3A" w:rsidP="00FB480D">
            <w:pPr>
              <w:ind w:left="1080"/>
              <w:contextualSpacing/>
            </w:pPr>
          </w:p>
        </w:tc>
        <w:tc>
          <w:tcPr>
            <w:tcW w:w="3542" w:type="dxa"/>
          </w:tcPr>
          <w:p w14:paraId="382DF392" w14:textId="77777777" w:rsidR="006E1E3A" w:rsidRPr="001E338D" w:rsidRDefault="006E1E3A" w:rsidP="00FB480D"/>
        </w:tc>
        <w:tc>
          <w:tcPr>
            <w:tcW w:w="3695" w:type="dxa"/>
          </w:tcPr>
          <w:p w14:paraId="55E5EBB3" w14:textId="77777777" w:rsidR="006E1E3A" w:rsidRPr="001E338D" w:rsidRDefault="006E1E3A" w:rsidP="00FB480D">
            <w:pPr>
              <w:ind w:left="360"/>
            </w:pPr>
          </w:p>
        </w:tc>
      </w:tr>
      <w:tr w:rsidR="006E1E3A" w:rsidRPr="001E338D" w14:paraId="713FD847" w14:textId="77777777" w:rsidTr="00FB480D">
        <w:tc>
          <w:tcPr>
            <w:tcW w:w="2049" w:type="dxa"/>
          </w:tcPr>
          <w:p w14:paraId="64B62C31" w14:textId="77777777" w:rsidR="006E1E3A" w:rsidRPr="001E338D" w:rsidRDefault="006E1E3A" w:rsidP="00FB480D">
            <w:r w:rsidRPr="001E338D">
              <w:t xml:space="preserve">(utolsó lezárt </w:t>
            </w:r>
            <w:proofErr w:type="spellStart"/>
            <w:r w:rsidRPr="001E338D">
              <w:t>adóév</w:t>
            </w:r>
            <w:proofErr w:type="spellEnd"/>
            <w:r w:rsidRPr="001E338D">
              <w:t>)</w:t>
            </w:r>
          </w:p>
        </w:tc>
        <w:tc>
          <w:tcPr>
            <w:tcW w:w="3542" w:type="dxa"/>
          </w:tcPr>
          <w:p w14:paraId="3BCA4D69" w14:textId="77777777" w:rsidR="006E1E3A" w:rsidRPr="001E338D" w:rsidRDefault="006E1E3A" w:rsidP="00FB480D">
            <w:pPr>
              <w:ind w:left="360"/>
            </w:pPr>
          </w:p>
        </w:tc>
        <w:tc>
          <w:tcPr>
            <w:tcW w:w="3695" w:type="dxa"/>
          </w:tcPr>
          <w:p w14:paraId="5B08876A" w14:textId="77777777" w:rsidR="006E1E3A" w:rsidRPr="001E338D" w:rsidRDefault="006E1E3A" w:rsidP="00FB480D">
            <w:pPr>
              <w:ind w:left="360"/>
            </w:pPr>
          </w:p>
        </w:tc>
      </w:tr>
    </w:tbl>
    <w:p w14:paraId="395915C7" w14:textId="77777777" w:rsidR="006E1E3A" w:rsidRPr="001E338D" w:rsidRDefault="006E1E3A" w:rsidP="006E1E3A">
      <w:pPr>
        <w:ind w:left="360"/>
      </w:pPr>
    </w:p>
    <w:p w14:paraId="29A5420B" w14:textId="77777777" w:rsidR="006E1E3A" w:rsidRPr="001E338D" w:rsidRDefault="006E1E3A" w:rsidP="006E1E3A">
      <w:pPr>
        <w:numPr>
          <w:ilvl w:val="1"/>
          <w:numId w:val="28"/>
        </w:numPr>
        <w:spacing w:after="200" w:line="276" w:lineRule="auto"/>
        <w:contextualSpacing/>
      </w:pPr>
      <w:r w:rsidRPr="001E338D">
        <w:t>Amennyiben a pályázó magyarországi székhellyel rendelkezik, nem külföldi ellenőrzött társaság.</w:t>
      </w:r>
    </w:p>
    <w:p w14:paraId="43E3762A" w14:textId="77777777" w:rsidR="006E1E3A" w:rsidRPr="001E338D" w:rsidRDefault="006E1E3A" w:rsidP="006E1E3A">
      <w:pPr>
        <w:autoSpaceDE w:val="0"/>
        <w:autoSpaceDN w:val="0"/>
        <w:adjustRightInd w:val="0"/>
      </w:pPr>
    </w:p>
    <w:p w14:paraId="0838FEC1" w14:textId="77777777" w:rsidR="006E1E3A" w:rsidRPr="001E338D" w:rsidRDefault="006E1E3A" w:rsidP="006E1E3A">
      <w:pPr>
        <w:numPr>
          <w:ilvl w:val="0"/>
          <w:numId w:val="28"/>
        </w:numPr>
        <w:spacing w:after="200" w:line="276" w:lineRule="auto"/>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0D91EF42" w14:textId="77777777" w:rsidR="006E1E3A" w:rsidRPr="001E338D" w:rsidRDefault="006E1E3A" w:rsidP="006E1E3A">
      <w:pPr>
        <w:ind w:left="720"/>
        <w:contextualSpacing/>
        <w:jc w:val="both"/>
      </w:pPr>
    </w:p>
    <w:p w14:paraId="329472D8" w14:textId="77777777" w:rsidR="006E1E3A" w:rsidRPr="001E338D" w:rsidRDefault="006E1E3A" w:rsidP="006E1E3A">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6E1E3A" w:rsidRPr="001E338D" w14:paraId="4A27BF06" w14:textId="77777777" w:rsidTr="00FB480D">
        <w:tc>
          <w:tcPr>
            <w:tcW w:w="843" w:type="dxa"/>
          </w:tcPr>
          <w:p w14:paraId="0406A755" w14:textId="77777777" w:rsidR="006E1E3A" w:rsidRPr="001E338D" w:rsidRDefault="006E1E3A" w:rsidP="00FB480D">
            <w:pPr>
              <w:jc w:val="center"/>
            </w:pPr>
            <w:r w:rsidRPr="001E338D">
              <w:t>Sorsz.</w:t>
            </w:r>
          </w:p>
        </w:tc>
        <w:tc>
          <w:tcPr>
            <w:tcW w:w="3125" w:type="dxa"/>
          </w:tcPr>
          <w:p w14:paraId="0E4E19B6" w14:textId="77777777" w:rsidR="006E1E3A" w:rsidRPr="001E338D" w:rsidRDefault="006E1E3A" w:rsidP="00FB480D">
            <w:pPr>
              <w:jc w:val="center"/>
            </w:pPr>
            <w:r w:rsidRPr="001E338D">
              <w:t>Gazdálkodó szervezet neve</w:t>
            </w:r>
          </w:p>
        </w:tc>
        <w:tc>
          <w:tcPr>
            <w:tcW w:w="1984" w:type="dxa"/>
          </w:tcPr>
          <w:p w14:paraId="653D0693" w14:textId="77777777" w:rsidR="006E1E3A" w:rsidRPr="001E338D" w:rsidRDefault="006E1E3A" w:rsidP="00FB480D">
            <w:pPr>
              <w:jc w:val="center"/>
            </w:pPr>
            <w:r w:rsidRPr="001E338D">
              <w:t>Adószám</w:t>
            </w:r>
          </w:p>
        </w:tc>
        <w:tc>
          <w:tcPr>
            <w:tcW w:w="1855" w:type="dxa"/>
          </w:tcPr>
          <w:p w14:paraId="71321CBA" w14:textId="77777777" w:rsidR="006E1E3A" w:rsidRPr="001E338D" w:rsidRDefault="006E1E3A" w:rsidP="00FB480D">
            <w:pPr>
              <w:jc w:val="center"/>
            </w:pPr>
            <w:r w:rsidRPr="001E338D">
              <w:t>Részesedés mértéke %-ban</w:t>
            </w:r>
          </w:p>
        </w:tc>
        <w:tc>
          <w:tcPr>
            <w:tcW w:w="1481" w:type="dxa"/>
          </w:tcPr>
          <w:p w14:paraId="2A84F7EB" w14:textId="77777777" w:rsidR="006E1E3A" w:rsidRPr="001E338D" w:rsidRDefault="006E1E3A" w:rsidP="00FB480D">
            <w:pPr>
              <w:jc w:val="center"/>
            </w:pPr>
            <w:r w:rsidRPr="001E338D">
              <w:t>Adóilletősége</w:t>
            </w:r>
          </w:p>
        </w:tc>
      </w:tr>
      <w:tr w:rsidR="006E1E3A" w:rsidRPr="001E338D" w14:paraId="44B80E8A" w14:textId="77777777" w:rsidTr="00FB480D">
        <w:tc>
          <w:tcPr>
            <w:tcW w:w="843" w:type="dxa"/>
          </w:tcPr>
          <w:p w14:paraId="71D81C0C" w14:textId="77777777" w:rsidR="006E1E3A" w:rsidRPr="001E338D" w:rsidRDefault="006E1E3A" w:rsidP="00FB480D">
            <w:pPr>
              <w:jc w:val="both"/>
            </w:pPr>
          </w:p>
        </w:tc>
        <w:tc>
          <w:tcPr>
            <w:tcW w:w="3125" w:type="dxa"/>
          </w:tcPr>
          <w:p w14:paraId="0AB8F485" w14:textId="77777777" w:rsidR="006E1E3A" w:rsidRPr="001E338D" w:rsidRDefault="006E1E3A" w:rsidP="00FB480D">
            <w:pPr>
              <w:jc w:val="both"/>
            </w:pPr>
          </w:p>
        </w:tc>
        <w:tc>
          <w:tcPr>
            <w:tcW w:w="1984" w:type="dxa"/>
          </w:tcPr>
          <w:p w14:paraId="7489450A" w14:textId="77777777" w:rsidR="006E1E3A" w:rsidRPr="001E338D" w:rsidRDefault="006E1E3A" w:rsidP="00FB480D">
            <w:pPr>
              <w:jc w:val="both"/>
            </w:pPr>
          </w:p>
        </w:tc>
        <w:tc>
          <w:tcPr>
            <w:tcW w:w="1855" w:type="dxa"/>
          </w:tcPr>
          <w:p w14:paraId="512A8FB6" w14:textId="77777777" w:rsidR="006E1E3A" w:rsidRPr="001E338D" w:rsidRDefault="006E1E3A" w:rsidP="00FB480D">
            <w:pPr>
              <w:jc w:val="both"/>
            </w:pPr>
          </w:p>
        </w:tc>
        <w:tc>
          <w:tcPr>
            <w:tcW w:w="1481" w:type="dxa"/>
          </w:tcPr>
          <w:p w14:paraId="68D8155A" w14:textId="77777777" w:rsidR="006E1E3A" w:rsidRPr="001E338D" w:rsidRDefault="006E1E3A" w:rsidP="00FB480D">
            <w:pPr>
              <w:jc w:val="both"/>
            </w:pPr>
          </w:p>
        </w:tc>
      </w:tr>
      <w:tr w:rsidR="006E1E3A" w:rsidRPr="001E338D" w14:paraId="3AF8F40B" w14:textId="77777777" w:rsidTr="00FB480D">
        <w:tc>
          <w:tcPr>
            <w:tcW w:w="843" w:type="dxa"/>
          </w:tcPr>
          <w:p w14:paraId="64128CBD" w14:textId="77777777" w:rsidR="006E1E3A" w:rsidRPr="001E338D" w:rsidRDefault="006E1E3A" w:rsidP="00FB480D">
            <w:pPr>
              <w:jc w:val="both"/>
            </w:pPr>
          </w:p>
        </w:tc>
        <w:tc>
          <w:tcPr>
            <w:tcW w:w="3125" w:type="dxa"/>
          </w:tcPr>
          <w:p w14:paraId="36AE08E0" w14:textId="77777777" w:rsidR="006E1E3A" w:rsidRPr="001E338D" w:rsidRDefault="006E1E3A" w:rsidP="00FB480D">
            <w:pPr>
              <w:jc w:val="both"/>
            </w:pPr>
          </w:p>
        </w:tc>
        <w:tc>
          <w:tcPr>
            <w:tcW w:w="1984" w:type="dxa"/>
          </w:tcPr>
          <w:p w14:paraId="4D974786" w14:textId="77777777" w:rsidR="006E1E3A" w:rsidRPr="001E338D" w:rsidRDefault="006E1E3A" w:rsidP="00FB480D">
            <w:pPr>
              <w:jc w:val="both"/>
            </w:pPr>
          </w:p>
        </w:tc>
        <w:tc>
          <w:tcPr>
            <w:tcW w:w="1855" w:type="dxa"/>
          </w:tcPr>
          <w:p w14:paraId="3F9FCAD4" w14:textId="77777777" w:rsidR="006E1E3A" w:rsidRPr="001E338D" w:rsidRDefault="006E1E3A" w:rsidP="00FB480D">
            <w:pPr>
              <w:jc w:val="both"/>
            </w:pPr>
          </w:p>
        </w:tc>
        <w:tc>
          <w:tcPr>
            <w:tcW w:w="1481" w:type="dxa"/>
          </w:tcPr>
          <w:p w14:paraId="7034F71D" w14:textId="77777777" w:rsidR="006E1E3A" w:rsidRPr="001E338D" w:rsidRDefault="006E1E3A" w:rsidP="00FB480D">
            <w:pPr>
              <w:jc w:val="both"/>
            </w:pPr>
          </w:p>
        </w:tc>
      </w:tr>
      <w:tr w:rsidR="006E1E3A" w:rsidRPr="001E338D" w14:paraId="52AFA4C6" w14:textId="77777777" w:rsidTr="00FB480D">
        <w:tc>
          <w:tcPr>
            <w:tcW w:w="843" w:type="dxa"/>
          </w:tcPr>
          <w:p w14:paraId="7BB72209" w14:textId="77777777" w:rsidR="006E1E3A" w:rsidRPr="001E338D" w:rsidRDefault="006E1E3A" w:rsidP="00FB480D">
            <w:pPr>
              <w:jc w:val="both"/>
            </w:pPr>
          </w:p>
        </w:tc>
        <w:tc>
          <w:tcPr>
            <w:tcW w:w="3125" w:type="dxa"/>
          </w:tcPr>
          <w:p w14:paraId="3BA19D85" w14:textId="77777777" w:rsidR="006E1E3A" w:rsidRPr="001E338D" w:rsidRDefault="006E1E3A" w:rsidP="00FB480D">
            <w:pPr>
              <w:jc w:val="both"/>
            </w:pPr>
          </w:p>
        </w:tc>
        <w:tc>
          <w:tcPr>
            <w:tcW w:w="1984" w:type="dxa"/>
          </w:tcPr>
          <w:p w14:paraId="4224C0AC" w14:textId="77777777" w:rsidR="006E1E3A" w:rsidRPr="001E338D" w:rsidRDefault="006E1E3A" w:rsidP="00FB480D">
            <w:pPr>
              <w:jc w:val="both"/>
            </w:pPr>
          </w:p>
        </w:tc>
        <w:tc>
          <w:tcPr>
            <w:tcW w:w="1855" w:type="dxa"/>
          </w:tcPr>
          <w:p w14:paraId="170059A8" w14:textId="77777777" w:rsidR="006E1E3A" w:rsidRPr="001E338D" w:rsidRDefault="006E1E3A" w:rsidP="00FB480D">
            <w:pPr>
              <w:jc w:val="both"/>
            </w:pPr>
          </w:p>
        </w:tc>
        <w:tc>
          <w:tcPr>
            <w:tcW w:w="1481" w:type="dxa"/>
          </w:tcPr>
          <w:p w14:paraId="037C4D57" w14:textId="77777777" w:rsidR="006E1E3A" w:rsidRPr="001E338D" w:rsidRDefault="006E1E3A" w:rsidP="00FB480D">
            <w:pPr>
              <w:jc w:val="both"/>
            </w:pPr>
          </w:p>
        </w:tc>
      </w:tr>
    </w:tbl>
    <w:p w14:paraId="3751132D" w14:textId="77777777" w:rsidR="006E1E3A" w:rsidRPr="001E338D" w:rsidRDefault="006E1E3A" w:rsidP="006E1E3A">
      <w:pPr>
        <w:jc w:val="both"/>
      </w:pPr>
    </w:p>
    <w:p w14:paraId="3C59779F" w14:textId="77777777" w:rsidR="006E1E3A" w:rsidRPr="001E338D" w:rsidRDefault="006E1E3A" w:rsidP="006E1E3A">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6E1E3A" w:rsidRPr="001E338D" w14:paraId="0CA7A456" w14:textId="77777777" w:rsidTr="00FB480D">
        <w:tc>
          <w:tcPr>
            <w:tcW w:w="842" w:type="dxa"/>
          </w:tcPr>
          <w:p w14:paraId="4F4ED32C" w14:textId="77777777" w:rsidR="006E1E3A" w:rsidRPr="001E338D" w:rsidRDefault="006E1E3A" w:rsidP="00FB480D">
            <w:pPr>
              <w:jc w:val="center"/>
            </w:pPr>
            <w:r w:rsidRPr="001E338D">
              <w:t>Sorsz.</w:t>
            </w:r>
          </w:p>
        </w:tc>
        <w:tc>
          <w:tcPr>
            <w:tcW w:w="1889" w:type="dxa"/>
          </w:tcPr>
          <w:p w14:paraId="1E08129B" w14:textId="77777777" w:rsidR="006E1E3A" w:rsidRPr="001E338D" w:rsidRDefault="006E1E3A" w:rsidP="00FB480D">
            <w:pPr>
              <w:jc w:val="center"/>
            </w:pPr>
            <w:r w:rsidRPr="001E338D">
              <w:t>Gazdálkodó szervezet neve</w:t>
            </w:r>
          </w:p>
        </w:tc>
        <w:tc>
          <w:tcPr>
            <w:tcW w:w="2450" w:type="dxa"/>
          </w:tcPr>
          <w:p w14:paraId="36BE930F" w14:textId="77777777" w:rsidR="006E1E3A" w:rsidRPr="001E338D" w:rsidRDefault="006E1E3A" w:rsidP="00FB480D">
            <w:pPr>
              <w:jc w:val="center"/>
            </w:pPr>
            <w:r w:rsidRPr="001E338D">
              <w:t>Tényleges tulajdonos(ok)</w:t>
            </w:r>
          </w:p>
        </w:tc>
        <w:tc>
          <w:tcPr>
            <w:tcW w:w="2647" w:type="dxa"/>
          </w:tcPr>
          <w:p w14:paraId="481C7C9E" w14:textId="77777777" w:rsidR="006E1E3A" w:rsidRPr="001E338D" w:rsidRDefault="006E1E3A" w:rsidP="00FB480D">
            <w:pPr>
              <w:jc w:val="center"/>
            </w:pPr>
            <w:r w:rsidRPr="001E338D">
              <w:t>Adószám/adóazonosító</w:t>
            </w:r>
          </w:p>
        </w:tc>
        <w:tc>
          <w:tcPr>
            <w:tcW w:w="1460" w:type="dxa"/>
          </w:tcPr>
          <w:p w14:paraId="07E58EE5" w14:textId="77777777" w:rsidR="006E1E3A" w:rsidRPr="001E338D" w:rsidRDefault="006E1E3A" w:rsidP="00FB480D">
            <w:pPr>
              <w:jc w:val="center"/>
            </w:pPr>
            <w:r w:rsidRPr="001E338D">
              <w:t>Tulajdoni hányad</w:t>
            </w:r>
          </w:p>
        </w:tc>
      </w:tr>
      <w:tr w:rsidR="006E1E3A" w:rsidRPr="001E338D" w14:paraId="3A27E6F2" w14:textId="77777777" w:rsidTr="00FB480D">
        <w:tc>
          <w:tcPr>
            <w:tcW w:w="842" w:type="dxa"/>
          </w:tcPr>
          <w:p w14:paraId="1658331D" w14:textId="77777777" w:rsidR="006E1E3A" w:rsidRPr="001E338D" w:rsidRDefault="006E1E3A" w:rsidP="00FB480D">
            <w:pPr>
              <w:jc w:val="both"/>
            </w:pPr>
          </w:p>
        </w:tc>
        <w:tc>
          <w:tcPr>
            <w:tcW w:w="1889" w:type="dxa"/>
          </w:tcPr>
          <w:p w14:paraId="50AD9808" w14:textId="77777777" w:rsidR="006E1E3A" w:rsidRPr="001E338D" w:rsidRDefault="006E1E3A" w:rsidP="00FB480D">
            <w:pPr>
              <w:jc w:val="both"/>
            </w:pPr>
          </w:p>
        </w:tc>
        <w:tc>
          <w:tcPr>
            <w:tcW w:w="2450" w:type="dxa"/>
          </w:tcPr>
          <w:p w14:paraId="2EAE4319" w14:textId="77777777" w:rsidR="006E1E3A" w:rsidRPr="001E338D" w:rsidRDefault="006E1E3A" w:rsidP="00FB480D">
            <w:pPr>
              <w:jc w:val="both"/>
            </w:pPr>
          </w:p>
        </w:tc>
        <w:tc>
          <w:tcPr>
            <w:tcW w:w="2647" w:type="dxa"/>
          </w:tcPr>
          <w:p w14:paraId="6E50E7E7" w14:textId="77777777" w:rsidR="006E1E3A" w:rsidRPr="001E338D" w:rsidRDefault="006E1E3A" w:rsidP="00FB480D">
            <w:pPr>
              <w:jc w:val="both"/>
            </w:pPr>
          </w:p>
        </w:tc>
        <w:tc>
          <w:tcPr>
            <w:tcW w:w="1460" w:type="dxa"/>
          </w:tcPr>
          <w:p w14:paraId="30DD703F" w14:textId="77777777" w:rsidR="006E1E3A" w:rsidRPr="001E338D" w:rsidRDefault="006E1E3A" w:rsidP="00FB480D">
            <w:pPr>
              <w:jc w:val="both"/>
            </w:pPr>
          </w:p>
        </w:tc>
      </w:tr>
      <w:tr w:rsidR="006E1E3A" w:rsidRPr="001E338D" w14:paraId="62AD7BC8" w14:textId="77777777" w:rsidTr="00FB480D">
        <w:tc>
          <w:tcPr>
            <w:tcW w:w="842" w:type="dxa"/>
          </w:tcPr>
          <w:p w14:paraId="27D3A563" w14:textId="77777777" w:rsidR="006E1E3A" w:rsidRPr="001E338D" w:rsidRDefault="006E1E3A" w:rsidP="00FB480D">
            <w:pPr>
              <w:jc w:val="both"/>
            </w:pPr>
          </w:p>
        </w:tc>
        <w:tc>
          <w:tcPr>
            <w:tcW w:w="1889" w:type="dxa"/>
          </w:tcPr>
          <w:p w14:paraId="7D7C87C6" w14:textId="77777777" w:rsidR="006E1E3A" w:rsidRPr="001E338D" w:rsidRDefault="006E1E3A" w:rsidP="00FB480D">
            <w:pPr>
              <w:jc w:val="both"/>
            </w:pPr>
          </w:p>
        </w:tc>
        <w:tc>
          <w:tcPr>
            <w:tcW w:w="2450" w:type="dxa"/>
          </w:tcPr>
          <w:p w14:paraId="2D71BBB4" w14:textId="77777777" w:rsidR="006E1E3A" w:rsidRPr="001E338D" w:rsidRDefault="006E1E3A" w:rsidP="00FB480D">
            <w:pPr>
              <w:jc w:val="both"/>
            </w:pPr>
          </w:p>
        </w:tc>
        <w:tc>
          <w:tcPr>
            <w:tcW w:w="2647" w:type="dxa"/>
          </w:tcPr>
          <w:p w14:paraId="7F3ABD22" w14:textId="77777777" w:rsidR="006E1E3A" w:rsidRPr="001E338D" w:rsidRDefault="006E1E3A" w:rsidP="00FB480D">
            <w:pPr>
              <w:jc w:val="both"/>
            </w:pPr>
          </w:p>
        </w:tc>
        <w:tc>
          <w:tcPr>
            <w:tcW w:w="1460" w:type="dxa"/>
          </w:tcPr>
          <w:p w14:paraId="0B76ABE7" w14:textId="77777777" w:rsidR="006E1E3A" w:rsidRPr="001E338D" w:rsidRDefault="006E1E3A" w:rsidP="00FB480D">
            <w:pPr>
              <w:jc w:val="both"/>
            </w:pPr>
          </w:p>
        </w:tc>
      </w:tr>
      <w:tr w:rsidR="006E1E3A" w:rsidRPr="001E338D" w14:paraId="2EE02996" w14:textId="77777777" w:rsidTr="00FB480D">
        <w:tc>
          <w:tcPr>
            <w:tcW w:w="842" w:type="dxa"/>
          </w:tcPr>
          <w:p w14:paraId="347290B5" w14:textId="77777777" w:rsidR="006E1E3A" w:rsidRPr="001E338D" w:rsidRDefault="006E1E3A" w:rsidP="00FB480D">
            <w:pPr>
              <w:jc w:val="both"/>
            </w:pPr>
          </w:p>
        </w:tc>
        <w:tc>
          <w:tcPr>
            <w:tcW w:w="1889" w:type="dxa"/>
          </w:tcPr>
          <w:p w14:paraId="2A263C8F" w14:textId="77777777" w:rsidR="006E1E3A" w:rsidRPr="001E338D" w:rsidRDefault="006E1E3A" w:rsidP="00FB480D">
            <w:pPr>
              <w:jc w:val="both"/>
            </w:pPr>
          </w:p>
        </w:tc>
        <w:tc>
          <w:tcPr>
            <w:tcW w:w="2450" w:type="dxa"/>
          </w:tcPr>
          <w:p w14:paraId="17EDF465" w14:textId="77777777" w:rsidR="006E1E3A" w:rsidRPr="001E338D" w:rsidRDefault="006E1E3A" w:rsidP="00FB480D">
            <w:pPr>
              <w:jc w:val="both"/>
            </w:pPr>
          </w:p>
        </w:tc>
        <w:tc>
          <w:tcPr>
            <w:tcW w:w="2647" w:type="dxa"/>
          </w:tcPr>
          <w:p w14:paraId="1EC5943F" w14:textId="77777777" w:rsidR="006E1E3A" w:rsidRPr="001E338D" w:rsidRDefault="006E1E3A" w:rsidP="00FB480D">
            <w:pPr>
              <w:jc w:val="both"/>
            </w:pPr>
          </w:p>
        </w:tc>
        <w:tc>
          <w:tcPr>
            <w:tcW w:w="1460" w:type="dxa"/>
          </w:tcPr>
          <w:p w14:paraId="1CD4E84A" w14:textId="77777777" w:rsidR="006E1E3A" w:rsidRPr="001E338D" w:rsidRDefault="006E1E3A" w:rsidP="00FB480D">
            <w:pPr>
              <w:jc w:val="both"/>
            </w:pPr>
          </w:p>
        </w:tc>
      </w:tr>
    </w:tbl>
    <w:p w14:paraId="68A83D00" w14:textId="77777777" w:rsidR="006E1E3A" w:rsidRPr="001E338D" w:rsidRDefault="006E1E3A" w:rsidP="006E1E3A">
      <w:pPr>
        <w:autoSpaceDE w:val="0"/>
        <w:autoSpaceDN w:val="0"/>
        <w:adjustRightInd w:val="0"/>
        <w:jc w:val="both"/>
      </w:pPr>
    </w:p>
    <w:p w14:paraId="19391D37" w14:textId="77777777" w:rsidR="006E1E3A" w:rsidRPr="001E338D" w:rsidRDefault="006E1E3A" w:rsidP="006E1E3A">
      <w:pPr>
        <w:autoSpaceDE w:val="0"/>
        <w:autoSpaceDN w:val="0"/>
        <w:adjustRightInd w:val="0"/>
        <w:jc w:val="both"/>
      </w:pPr>
    </w:p>
    <w:p w14:paraId="3F229641" w14:textId="77777777" w:rsidR="006E1E3A" w:rsidRDefault="006E1E3A" w:rsidP="006E1E3A">
      <w:pPr>
        <w:numPr>
          <w:ilvl w:val="1"/>
          <w:numId w:val="28"/>
        </w:numPr>
        <w:spacing w:after="200" w:line="276" w:lineRule="auto"/>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2CEB1C33" w14:textId="77777777" w:rsidR="006E1E3A" w:rsidRDefault="006E1E3A" w:rsidP="006E1E3A">
      <w:pPr>
        <w:contextualSpacing/>
        <w:jc w:val="both"/>
      </w:pPr>
    </w:p>
    <w:p w14:paraId="52A5892C" w14:textId="77777777" w:rsidR="006E1E3A" w:rsidRPr="001E338D" w:rsidRDefault="006E1E3A" w:rsidP="006E1E3A">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38C431D" w14:textId="77777777" w:rsidR="006E1E3A" w:rsidRPr="001E338D" w:rsidRDefault="006E1E3A" w:rsidP="006E1E3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6E1E3A" w:rsidRPr="001E338D" w14:paraId="6AC5EE79" w14:textId="77777777" w:rsidTr="00FB480D">
        <w:tc>
          <w:tcPr>
            <w:tcW w:w="1689" w:type="dxa"/>
          </w:tcPr>
          <w:p w14:paraId="26F7791E" w14:textId="77777777" w:rsidR="006E1E3A" w:rsidRPr="001E338D" w:rsidRDefault="006E1E3A" w:rsidP="00FB480D">
            <w:pPr>
              <w:jc w:val="center"/>
            </w:pPr>
            <w:proofErr w:type="spellStart"/>
            <w:r w:rsidRPr="001E338D">
              <w:t>adóév</w:t>
            </w:r>
            <w:proofErr w:type="spellEnd"/>
          </w:p>
        </w:tc>
        <w:tc>
          <w:tcPr>
            <w:tcW w:w="3743" w:type="dxa"/>
          </w:tcPr>
          <w:p w14:paraId="7EEE359B" w14:textId="77777777" w:rsidR="006E1E3A" w:rsidRPr="001E338D" w:rsidRDefault="006E1E3A" w:rsidP="00FB480D">
            <w:pPr>
              <w:jc w:val="center"/>
            </w:pPr>
            <w:r w:rsidRPr="001E338D">
              <w:t>Gazdálkodó szervezet neve</w:t>
            </w:r>
          </w:p>
        </w:tc>
        <w:tc>
          <w:tcPr>
            <w:tcW w:w="3856" w:type="dxa"/>
          </w:tcPr>
          <w:p w14:paraId="138B86FA" w14:textId="77777777" w:rsidR="006E1E3A" w:rsidRPr="001E338D" w:rsidRDefault="006E1E3A" w:rsidP="00FB480D">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6E1E3A" w:rsidRPr="001E338D" w14:paraId="3BE651C0" w14:textId="77777777" w:rsidTr="00FB480D">
        <w:tc>
          <w:tcPr>
            <w:tcW w:w="1689" w:type="dxa"/>
          </w:tcPr>
          <w:p w14:paraId="465A8700" w14:textId="77777777" w:rsidR="006E1E3A" w:rsidRPr="001E338D" w:rsidRDefault="006E1E3A" w:rsidP="00FB480D">
            <w:pPr>
              <w:jc w:val="both"/>
            </w:pPr>
            <w:r w:rsidRPr="001E338D">
              <w:t>(pályázat benyújtásának éve)</w:t>
            </w:r>
          </w:p>
        </w:tc>
        <w:tc>
          <w:tcPr>
            <w:tcW w:w="3743" w:type="dxa"/>
          </w:tcPr>
          <w:p w14:paraId="19F9EC56" w14:textId="77777777" w:rsidR="006E1E3A" w:rsidRPr="001E338D" w:rsidRDefault="006E1E3A" w:rsidP="00FB480D">
            <w:pPr>
              <w:jc w:val="both"/>
            </w:pPr>
          </w:p>
        </w:tc>
        <w:tc>
          <w:tcPr>
            <w:tcW w:w="3856" w:type="dxa"/>
          </w:tcPr>
          <w:p w14:paraId="23EC50D9" w14:textId="77777777" w:rsidR="006E1E3A" w:rsidRPr="001E338D" w:rsidRDefault="006E1E3A" w:rsidP="00FB480D">
            <w:pPr>
              <w:jc w:val="both"/>
            </w:pPr>
          </w:p>
        </w:tc>
      </w:tr>
      <w:tr w:rsidR="006E1E3A" w:rsidRPr="001E338D" w14:paraId="0AF720B1" w14:textId="77777777" w:rsidTr="00FB480D">
        <w:tc>
          <w:tcPr>
            <w:tcW w:w="1689" w:type="dxa"/>
          </w:tcPr>
          <w:p w14:paraId="0DDB0014" w14:textId="77777777" w:rsidR="006E1E3A" w:rsidRPr="001E338D" w:rsidRDefault="006E1E3A" w:rsidP="00FB480D">
            <w:pPr>
              <w:jc w:val="both"/>
            </w:pPr>
            <w:r w:rsidRPr="001E338D">
              <w:t>…</w:t>
            </w:r>
          </w:p>
        </w:tc>
        <w:tc>
          <w:tcPr>
            <w:tcW w:w="3743" w:type="dxa"/>
          </w:tcPr>
          <w:p w14:paraId="259EC420" w14:textId="77777777" w:rsidR="006E1E3A" w:rsidRPr="001E338D" w:rsidRDefault="006E1E3A" w:rsidP="00FB480D">
            <w:pPr>
              <w:jc w:val="both"/>
            </w:pPr>
          </w:p>
        </w:tc>
        <w:tc>
          <w:tcPr>
            <w:tcW w:w="3856" w:type="dxa"/>
          </w:tcPr>
          <w:p w14:paraId="56D6D6B1" w14:textId="77777777" w:rsidR="006E1E3A" w:rsidRPr="001E338D" w:rsidRDefault="006E1E3A" w:rsidP="00FB480D">
            <w:pPr>
              <w:jc w:val="both"/>
            </w:pPr>
          </w:p>
        </w:tc>
      </w:tr>
      <w:tr w:rsidR="006E1E3A" w:rsidRPr="001E338D" w14:paraId="191100A3" w14:textId="77777777" w:rsidTr="00FB480D">
        <w:tc>
          <w:tcPr>
            <w:tcW w:w="1689" w:type="dxa"/>
          </w:tcPr>
          <w:p w14:paraId="45ADD85A" w14:textId="77777777" w:rsidR="006E1E3A" w:rsidRPr="001E338D" w:rsidRDefault="006E1E3A" w:rsidP="00FB480D">
            <w:pPr>
              <w:jc w:val="both"/>
            </w:pPr>
            <w:r w:rsidRPr="001E338D">
              <w:t>…</w:t>
            </w:r>
          </w:p>
        </w:tc>
        <w:tc>
          <w:tcPr>
            <w:tcW w:w="3743" w:type="dxa"/>
          </w:tcPr>
          <w:p w14:paraId="3951DB6C" w14:textId="77777777" w:rsidR="006E1E3A" w:rsidRPr="001E338D" w:rsidRDefault="006E1E3A" w:rsidP="00FB480D">
            <w:pPr>
              <w:jc w:val="both"/>
            </w:pPr>
          </w:p>
        </w:tc>
        <w:tc>
          <w:tcPr>
            <w:tcW w:w="3856" w:type="dxa"/>
          </w:tcPr>
          <w:p w14:paraId="145B9933" w14:textId="77777777" w:rsidR="006E1E3A" w:rsidRPr="001E338D" w:rsidRDefault="006E1E3A" w:rsidP="00FB480D">
            <w:pPr>
              <w:jc w:val="both"/>
            </w:pPr>
          </w:p>
        </w:tc>
      </w:tr>
      <w:tr w:rsidR="006E1E3A" w:rsidRPr="001E338D" w14:paraId="67BD9E30" w14:textId="77777777" w:rsidTr="00FB480D">
        <w:tc>
          <w:tcPr>
            <w:tcW w:w="1689" w:type="dxa"/>
          </w:tcPr>
          <w:p w14:paraId="3C522F27" w14:textId="77777777" w:rsidR="006E1E3A" w:rsidRPr="001E338D" w:rsidRDefault="006E1E3A" w:rsidP="00FB480D">
            <w:pPr>
              <w:jc w:val="both"/>
            </w:pPr>
            <w:r w:rsidRPr="001E338D">
              <w:t>…</w:t>
            </w:r>
          </w:p>
        </w:tc>
        <w:tc>
          <w:tcPr>
            <w:tcW w:w="3743" w:type="dxa"/>
          </w:tcPr>
          <w:p w14:paraId="37E7BF03" w14:textId="77777777" w:rsidR="006E1E3A" w:rsidRPr="001E338D" w:rsidRDefault="006E1E3A" w:rsidP="00FB480D">
            <w:pPr>
              <w:jc w:val="both"/>
            </w:pPr>
          </w:p>
        </w:tc>
        <w:tc>
          <w:tcPr>
            <w:tcW w:w="3856" w:type="dxa"/>
          </w:tcPr>
          <w:p w14:paraId="5097B9BE" w14:textId="77777777" w:rsidR="006E1E3A" w:rsidRPr="001E338D" w:rsidRDefault="006E1E3A" w:rsidP="00FB480D">
            <w:pPr>
              <w:jc w:val="both"/>
            </w:pPr>
          </w:p>
        </w:tc>
      </w:tr>
      <w:tr w:rsidR="006E1E3A" w:rsidRPr="001E338D" w14:paraId="6D17B8F4" w14:textId="77777777" w:rsidTr="00FB480D">
        <w:tc>
          <w:tcPr>
            <w:tcW w:w="1689" w:type="dxa"/>
          </w:tcPr>
          <w:p w14:paraId="706A946A" w14:textId="77777777" w:rsidR="006E1E3A" w:rsidRPr="001E338D" w:rsidRDefault="006E1E3A" w:rsidP="00FB480D">
            <w:pPr>
              <w:jc w:val="both"/>
            </w:pPr>
            <w:r w:rsidRPr="001E338D">
              <w:t xml:space="preserve">(utolsó lezárt </w:t>
            </w:r>
            <w:proofErr w:type="spellStart"/>
            <w:r w:rsidRPr="001E338D">
              <w:t>adóév</w:t>
            </w:r>
            <w:proofErr w:type="spellEnd"/>
            <w:r w:rsidRPr="001E338D">
              <w:t>)</w:t>
            </w:r>
          </w:p>
        </w:tc>
        <w:tc>
          <w:tcPr>
            <w:tcW w:w="3743" w:type="dxa"/>
          </w:tcPr>
          <w:p w14:paraId="43CCA5D0" w14:textId="77777777" w:rsidR="006E1E3A" w:rsidRPr="001E338D" w:rsidRDefault="006E1E3A" w:rsidP="00FB480D">
            <w:pPr>
              <w:jc w:val="both"/>
            </w:pPr>
          </w:p>
        </w:tc>
        <w:tc>
          <w:tcPr>
            <w:tcW w:w="3856" w:type="dxa"/>
          </w:tcPr>
          <w:p w14:paraId="1D01E76B" w14:textId="77777777" w:rsidR="006E1E3A" w:rsidRPr="001E338D" w:rsidRDefault="006E1E3A" w:rsidP="00FB480D">
            <w:pPr>
              <w:jc w:val="both"/>
            </w:pPr>
          </w:p>
        </w:tc>
      </w:tr>
    </w:tbl>
    <w:p w14:paraId="421F549D" w14:textId="77777777" w:rsidR="006E1E3A" w:rsidRPr="001E338D" w:rsidRDefault="006E1E3A" w:rsidP="006E1E3A">
      <w:pPr>
        <w:contextualSpacing/>
        <w:jc w:val="both"/>
      </w:pPr>
    </w:p>
    <w:p w14:paraId="46FDDB22" w14:textId="77777777" w:rsidR="006E1E3A" w:rsidRPr="001E338D" w:rsidRDefault="006E1E3A" w:rsidP="006E1E3A">
      <w:pPr>
        <w:ind w:left="1080"/>
        <w:contextualSpacing/>
        <w:jc w:val="both"/>
      </w:pPr>
    </w:p>
    <w:p w14:paraId="13CC87DD" w14:textId="77777777" w:rsidR="006E1E3A" w:rsidRPr="001E338D" w:rsidRDefault="006E1E3A" w:rsidP="006E1E3A">
      <w:pPr>
        <w:autoSpaceDE w:val="0"/>
        <w:autoSpaceDN w:val="0"/>
        <w:adjustRightInd w:val="0"/>
        <w:ind w:firstLine="204"/>
        <w:jc w:val="both"/>
      </w:pPr>
      <w:r w:rsidRPr="001E338D">
        <w:t>*</w:t>
      </w:r>
      <w:r w:rsidRPr="001E338D">
        <w:rPr>
          <w:b/>
        </w:rPr>
        <w:t>Ellenőrzött külföldi társaság</w:t>
      </w:r>
      <w:r w:rsidRPr="001E338D">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w:t>
      </w:r>
      <w:r w:rsidRPr="001E338D">
        <w:lastRenderedPageBreak/>
        <w:t>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884DAF7" w14:textId="77777777" w:rsidR="006E1E3A" w:rsidRPr="001E338D" w:rsidRDefault="006E1E3A" w:rsidP="006E1E3A">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0BD0F99E" w14:textId="77777777" w:rsidR="006E1E3A" w:rsidRPr="001E338D" w:rsidRDefault="006E1E3A" w:rsidP="006E1E3A">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6B04EB9A" w14:textId="77777777" w:rsidR="006E1E3A" w:rsidRPr="001E338D" w:rsidRDefault="006E1E3A" w:rsidP="006E1E3A">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36CF5E8B" w14:textId="77777777" w:rsidR="006E1E3A" w:rsidRPr="001E338D" w:rsidRDefault="006E1E3A" w:rsidP="006E1E3A">
      <w:pPr>
        <w:autoSpaceDE w:val="0"/>
        <w:autoSpaceDN w:val="0"/>
        <w:adjustRightInd w:val="0"/>
        <w:ind w:firstLine="204"/>
        <w:jc w:val="both"/>
      </w:pPr>
      <w:r w:rsidRPr="001E338D">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4C6ACE0A" w14:textId="77777777" w:rsidR="006E1E3A" w:rsidRPr="001E338D" w:rsidRDefault="006E1E3A" w:rsidP="006E1E3A">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386F43C7" w14:textId="77777777" w:rsidR="006E1E3A" w:rsidRPr="001E338D" w:rsidRDefault="006E1E3A" w:rsidP="006E1E3A">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1F880395" w14:textId="77777777" w:rsidR="006E1E3A" w:rsidRPr="001E338D" w:rsidRDefault="006E1E3A" w:rsidP="006E1E3A">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3FFE403F" w14:textId="77777777" w:rsidR="006E1E3A" w:rsidRPr="001E338D" w:rsidRDefault="006E1E3A" w:rsidP="006E1E3A">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17F397EA" w14:textId="77777777" w:rsidR="006E1E3A" w:rsidRPr="001E338D" w:rsidRDefault="006E1E3A" w:rsidP="006E1E3A">
      <w:pPr>
        <w:ind w:left="1080"/>
        <w:contextualSpacing/>
        <w:jc w:val="both"/>
      </w:pPr>
    </w:p>
    <w:p w14:paraId="7717BC7A" w14:textId="77777777" w:rsidR="006E1E3A" w:rsidRPr="001E338D" w:rsidRDefault="006E1E3A" w:rsidP="006E1E3A">
      <w:pPr>
        <w:numPr>
          <w:ilvl w:val="0"/>
          <w:numId w:val="29"/>
        </w:numPr>
        <w:spacing w:after="200" w:line="276" w:lineRule="auto"/>
        <w:contextualSpacing/>
        <w:jc w:val="both"/>
        <w:rPr>
          <w:b/>
        </w:rPr>
      </w:pPr>
      <w:r w:rsidRPr="001E338D">
        <w:rPr>
          <w:b/>
        </w:rPr>
        <w:t>Civil szervezetek, vízitársulatok</w:t>
      </w:r>
    </w:p>
    <w:p w14:paraId="64A697AB" w14:textId="77777777" w:rsidR="006E1E3A" w:rsidRPr="001E338D" w:rsidRDefault="006E1E3A" w:rsidP="006E1E3A">
      <w:pPr>
        <w:ind w:left="1080"/>
        <w:contextualSpacing/>
        <w:jc w:val="both"/>
        <w:rPr>
          <w:b/>
        </w:rPr>
      </w:pPr>
    </w:p>
    <w:p w14:paraId="661564FE" w14:textId="77777777" w:rsidR="006E1E3A" w:rsidRPr="001E338D" w:rsidRDefault="006E1E3A" w:rsidP="006E1E3A">
      <w:pPr>
        <w:numPr>
          <w:ilvl w:val="0"/>
          <w:numId w:val="32"/>
        </w:numPr>
        <w:spacing w:after="200" w:line="276" w:lineRule="auto"/>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DD0575D" w14:textId="77777777" w:rsidR="006E1E3A" w:rsidRPr="001E338D" w:rsidRDefault="006E1E3A" w:rsidP="006E1E3A">
      <w:pPr>
        <w:ind w:left="720"/>
        <w:contextualSpacing/>
        <w:jc w:val="both"/>
      </w:pPr>
    </w:p>
    <w:p w14:paraId="1CB464A0" w14:textId="77777777" w:rsidR="006E1E3A" w:rsidRPr="001E338D" w:rsidRDefault="006E1E3A" w:rsidP="006E1E3A">
      <w:pPr>
        <w:numPr>
          <w:ilvl w:val="0"/>
          <w:numId w:val="31"/>
        </w:numPr>
        <w:spacing w:after="200" w:line="276" w:lineRule="auto"/>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6E1E3A" w:rsidRPr="001E338D" w14:paraId="0816D554" w14:textId="77777777" w:rsidTr="00FB480D">
        <w:tc>
          <w:tcPr>
            <w:tcW w:w="842" w:type="dxa"/>
          </w:tcPr>
          <w:p w14:paraId="4F851FCC" w14:textId="77777777" w:rsidR="006E1E3A" w:rsidRPr="001E338D" w:rsidRDefault="006E1E3A" w:rsidP="00FB480D">
            <w:pPr>
              <w:jc w:val="center"/>
            </w:pPr>
            <w:r w:rsidRPr="001E338D">
              <w:t>Sorsz.</w:t>
            </w:r>
          </w:p>
        </w:tc>
        <w:tc>
          <w:tcPr>
            <w:tcW w:w="5324" w:type="dxa"/>
          </w:tcPr>
          <w:p w14:paraId="4121AE80" w14:textId="77777777" w:rsidR="006E1E3A" w:rsidRPr="001E338D" w:rsidRDefault="006E1E3A" w:rsidP="00FB480D">
            <w:pPr>
              <w:jc w:val="center"/>
            </w:pPr>
            <w:r w:rsidRPr="001E338D">
              <w:t>Vezető tisztségviselő</w:t>
            </w:r>
          </w:p>
        </w:tc>
        <w:tc>
          <w:tcPr>
            <w:tcW w:w="3071" w:type="dxa"/>
          </w:tcPr>
          <w:p w14:paraId="443032BA" w14:textId="77777777" w:rsidR="006E1E3A" w:rsidRPr="001E338D" w:rsidRDefault="006E1E3A" w:rsidP="00FB480D">
            <w:pPr>
              <w:jc w:val="center"/>
            </w:pPr>
            <w:r w:rsidRPr="001E338D">
              <w:t>Adószám/adóazonosító</w:t>
            </w:r>
          </w:p>
        </w:tc>
      </w:tr>
      <w:tr w:rsidR="006E1E3A" w:rsidRPr="001E338D" w14:paraId="0C07ECEC" w14:textId="77777777" w:rsidTr="00FB480D">
        <w:tc>
          <w:tcPr>
            <w:tcW w:w="842" w:type="dxa"/>
          </w:tcPr>
          <w:p w14:paraId="6F029D21" w14:textId="77777777" w:rsidR="006E1E3A" w:rsidRPr="001E338D" w:rsidRDefault="006E1E3A" w:rsidP="00FB480D">
            <w:pPr>
              <w:jc w:val="both"/>
            </w:pPr>
          </w:p>
        </w:tc>
        <w:tc>
          <w:tcPr>
            <w:tcW w:w="5324" w:type="dxa"/>
          </w:tcPr>
          <w:p w14:paraId="5252DBDF" w14:textId="77777777" w:rsidR="006E1E3A" w:rsidRPr="001E338D" w:rsidRDefault="006E1E3A" w:rsidP="00FB480D">
            <w:pPr>
              <w:jc w:val="both"/>
            </w:pPr>
          </w:p>
        </w:tc>
        <w:tc>
          <w:tcPr>
            <w:tcW w:w="3071" w:type="dxa"/>
          </w:tcPr>
          <w:p w14:paraId="4FC9CE9B" w14:textId="77777777" w:rsidR="006E1E3A" w:rsidRPr="001E338D" w:rsidRDefault="006E1E3A" w:rsidP="00FB480D">
            <w:pPr>
              <w:jc w:val="both"/>
            </w:pPr>
          </w:p>
        </w:tc>
      </w:tr>
      <w:tr w:rsidR="006E1E3A" w:rsidRPr="001E338D" w14:paraId="7EFEE25F" w14:textId="77777777" w:rsidTr="00FB480D">
        <w:tc>
          <w:tcPr>
            <w:tcW w:w="842" w:type="dxa"/>
          </w:tcPr>
          <w:p w14:paraId="2718E0B1" w14:textId="77777777" w:rsidR="006E1E3A" w:rsidRPr="001E338D" w:rsidRDefault="006E1E3A" w:rsidP="00FB480D">
            <w:pPr>
              <w:jc w:val="both"/>
            </w:pPr>
          </w:p>
        </w:tc>
        <w:tc>
          <w:tcPr>
            <w:tcW w:w="5324" w:type="dxa"/>
          </w:tcPr>
          <w:p w14:paraId="0070C0AB" w14:textId="77777777" w:rsidR="006E1E3A" w:rsidRPr="001E338D" w:rsidRDefault="006E1E3A" w:rsidP="00FB480D">
            <w:pPr>
              <w:jc w:val="both"/>
            </w:pPr>
          </w:p>
        </w:tc>
        <w:tc>
          <w:tcPr>
            <w:tcW w:w="3071" w:type="dxa"/>
          </w:tcPr>
          <w:p w14:paraId="009C15D9" w14:textId="77777777" w:rsidR="006E1E3A" w:rsidRPr="001E338D" w:rsidRDefault="006E1E3A" w:rsidP="00FB480D">
            <w:pPr>
              <w:jc w:val="both"/>
            </w:pPr>
          </w:p>
        </w:tc>
      </w:tr>
      <w:tr w:rsidR="006E1E3A" w:rsidRPr="001E338D" w14:paraId="662C9C7A" w14:textId="77777777" w:rsidTr="00FB480D">
        <w:tc>
          <w:tcPr>
            <w:tcW w:w="842" w:type="dxa"/>
          </w:tcPr>
          <w:p w14:paraId="133F593A" w14:textId="77777777" w:rsidR="006E1E3A" w:rsidRPr="001E338D" w:rsidRDefault="006E1E3A" w:rsidP="00FB480D">
            <w:pPr>
              <w:jc w:val="both"/>
            </w:pPr>
          </w:p>
        </w:tc>
        <w:tc>
          <w:tcPr>
            <w:tcW w:w="5324" w:type="dxa"/>
          </w:tcPr>
          <w:p w14:paraId="004EB0DC" w14:textId="77777777" w:rsidR="006E1E3A" w:rsidRPr="001E338D" w:rsidRDefault="006E1E3A" w:rsidP="00FB480D">
            <w:pPr>
              <w:jc w:val="both"/>
            </w:pPr>
          </w:p>
        </w:tc>
        <w:tc>
          <w:tcPr>
            <w:tcW w:w="3071" w:type="dxa"/>
          </w:tcPr>
          <w:p w14:paraId="65E39088" w14:textId="77777777" w:rsidR="006E1E3A" w:rsidRPr="001E338D" w:rsidRDefault="006E1E3A" w:rsidP="00FB480D">
            <w:pPr>
              <w:jc w:val="both"/>
            </w:pPr>
          </w:p>
        </w:tc>
      </w:tr>
    </w:tbl>
    <w:p w14:paraId="587BF233" w14:textId="77777777" w:rsidR="006E1E3A" w:rsidRPr="001E338D" w:rsidRDefault="006E1E3A" w:rsidP="006E1E3A">
      <w:pPr>
        <w:ind w:left="720"/>
        <w:jc w:val="both"/>
      </w:pPr>
    </w:p>
    <w:p w14:paraId="26076E5D" w14:textId="77777777" w:rsidR="006E1E3A" w:rsidRPr="001E338D" w:rsidRDefault="006E1E3A" w:rsidP="006E1E3A">
      <w:pPr>
        <w:numPr>
          <w:ilvl w:val="0"/>
          <w:numId w:val="31"/>
        </w:numPr>
        <w:spacing w:after="200" w:line="276" w:lineRule="auto"/>
        <w:contextualSpacing/>
        <w:jc w:val="both"/>
      </w:pPr>
      <w:r w:rsidRPr="001E338D">
        <w:lastRenderedPageBreak/>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29"/>
        <w:gridCol w:w="2127"/>
        <w:gridCol w:w="1777"/>
      </w:tblGrid>
      <w:tr w:rsidR="006E1E3A" w:rsidRPr="001E338D" w14:paraId="7EAAA5C7" w14:textId="77777777" w:rsidTr="00FB480D">
        <w:tc>
          <w:tcPr>
            <w:tcW w:w="842" w:type="dxa"/>
          </w:tcPr>
          <w:p w14:paraId="0621A57A" w14:textId="77777777" w:rsidR="006E1E3A" w:rsidRPr="001E338D" w:rsidRDefault="006E1E3A" w:rsidP="00FB480D">
            <w:pPr>
              <w:jc w:val="center"/>
            </w:pPr>
            <w:r w:rsidRPr="001E338D">
              <w:t>Sorsz.</w:t>
            </w:r>
          </w:p>
        </w:tc>
        <w:tc>
          <w:tcPr>
            <w:tcW w:w="2111" w:type="dxa"/>
          </w:tcPr>
          <w:p w14:paraId="53D5FBEE" w14:textId="77777777" w:rsidR="006E1E3A" w:rsidRPr="001E338D" w:rsidRDefault="006E1E3A" w:rsidP="00FB480D">
            <w:pPr>
              <w:jc w:val="center"/>
            </w:pPr>
            <w:r w:rsidRPr="001E338D">
              <w:t>Vezető tisztségviselő</w:t>
            </w:r>
          </w:p>
        </w:tc>
        <w:tc>
          <w:tcPr>
            <w:tcW w:w="2429" w:type="dxa"/>
          </w:tcPr>
          <w:p w14:paraId="532EC5A8" w14:textId="77777777" w:rsidR="006E1E3A" w:rsidRPr="001E338D" w:rsidRDefault="006E1E3A" w:rsidP="00FB480D">
            <w:pPr>
              <w:jc w:val="center"/>
            </w:pPr>
            <w:r w:rsidRPr="001E338D">
              <w:t>Szervezet neve</w:t>
            </w:r>
          </w:p>
        </w:tc>
        <w:tc>
          <w:tcPr>
            <w:tcW w:w="2127" w:type="dxa"/>
          </w:tcPr>
          <w:p w14:paraId="4461A2F6" w14:textId="77777777" w:rsidR="006E1E3A" w:rsidRPr="001E338D" w:rsidRDefault="006E1E3A" w:rsidP="00FB480D">
            <w:pPr>
              <w:jc w:val="center"/>
            </w:pPr>
            <w:r w:rsidRPr="001E338D">
              <w:t>Adószám</w:t>
            </w:r>
          </w:p>
        </w:tc>
        <w:tc>
          <w:tcPr>
            <w:tcW w:w="1777" w:type="dxa"/>
          </w:tcPr>
          <w:p w14:paraId="70B5848A" w14:textId="77777777" w:rsidR="006E1E3A" w:rsidRPr="001E338D" w:rsidRDefault="006E1E3A" w:rsidP="00FB480D">
            <w:pPr>
              <w:jc w:val="center"/>
            </w:pPr>
            <w:r w:rsidRPr="001E338D">
              <w:t>Részesedés mértéke</w:t>
            </w:r>
          </w:p>
        </w:tc>
      </w:tr>
      <w:tr w:rsidR="006E1E3A" w:rsidRPr="001E338D" w14:paraId="7D1EB439" w14:textId="77777777" w:rsidTr="00FB480D">
        <w:tc>
          <w:tcPr>
            <w:tcW w:w="842" w:type="dxa"/>
          </w:tcPr>
          <w:p w14:paraId="73A6C90A" w14:textId="77777777" w:rsidR="006E1E3A" w:rsidRPr="001E338D" w:rsidRDefault="006E1E3A" w:rsidP="00FB480D">
            <w:pPr>
              <w:jc w:val="both"/>
            </w:pPr>
          </w:p>
        </w:tc>
        <w:tc>
          <w:tcPr>
            <w:tcW w:w="2111" w:type="dxa"/>
          </w:tcPr>
          <w:p w14:paraId="607B6750" w14:textId="77777777" w:rsidR="006E1E3A" w:rsidRPr="001E338D" w:rsidRDefault="006E1E3A" w:rsidP="00FB480D">
            <w:pPr>
              <w:jc w:val="both"/>
            </w:pPr>
          </w:p>
        </w:tc>
        <w:tc>
          <w:tcPr>
            <w:tcW w:w="2429" w:type="dxa"/>
          </w:tcPr>
          <w:p w14:paraId="79374A71" w14:textId="77777777" w:rsidR="006E1E3A" w:rsidRPr="001E338D" w:rsidRDefault="006E1E3A" w:rsidP="00FB480D">
            <w:pPr>
              <w:jc w:val="both"/>
            </w:pPr>
          </w:p>
        </w:tc>
        <w:tc>
          <w:tcPr>
            <w:tcW w:w="2127" w:type="dxa"/>
          </w:tcPr>
          <w:p w14:paraId="592FBDD8" w14:textId="77777777" w:rsidR="006E1E3A" w:rsidRPr="001E338D" w:rsidRDefault="006E1E3A" w:rsidP="00FB480D">
            <w:pPr>
              <w:jc w:val="both"/>
            </w:pPr>
          </w:p>
        </w:tc>
        <w:tc>
          <w:tcPr>
            <w:tcW w:w="1777" w:type="dxa"/>
          </w:tcPr>
          <w:p w14:paraId="1792FDC9" w14:textId="77777777" w:rsidR="006E1E3A" w:rsidRPr="001E338D" w:rsidRDefault="006E1E3A" w:rsidP="00FB480D">
            <w:pPr>
              <w:jc w:val="both"/>
            </w:pPr>
          </w:p>
        </w:tc>
      </w:tr>
      <w:tr w:rsidR="006E1E3A" w:rsidRPr="001E338D" w14:paraId="5CE99008" w14:textId="77777777" w:rsidTr="00FB480D">
        <w:tc>
          <w:tcPr>
            <w:tcW w:w="842" w:type="dxa"/>
          </w:tcPr>
          <w:p w14:paraId="1DF4F55B" w14:textId="77777777" w:rsidR="006E1E3A" w:rsidRPr="001E338D" w:rsidRDefault="006E1E3A" w:rsidP="00FB480D">
            <w:pPr>
              <w:jc w:val="both"/>
            </w:pPr>
          </w:p>
        </w:tc>
        <w:tc>
          <w:tcPr>
            <w:tcW w:w="2111" w:type="dxa"/>
          </w:tcPr>
          <w:p w14:paraId="59756745" w14:textId="77777777" w:rsidR="006E1E3A" w:rsidRPr="001E338D" w:rsidRDefault="006E1E3A" w:rsidP="00FB480D">
            <w:pPr>
              <w:jc w:val="both"/>
            </w:pPr>
          </w:p>
        </w:tc>
        <w:tc>
          <w:tcPr>
            <w:tcW w:w="2429" w:type="dxa"/>
          </w:tcPr>
          <w:p w14:paraId="08079949" w14:textId="77777777" w:rsidR="006E1E3A" w:rsidRPr="001E338D" w:rsidRDefault="006E1E3A" w:rsidP="00FB480D">
            <w:pPr>
              <w:jc w:val="both"/>
            </w:pPr>
          </w:p>
        </w:tc>
        <w:tc>
          <w:tcPr>
            <w:tcW w:w="2127" w:type="dxa"/>
          </w:tcPr>
          <w:p w14:paraId="2690497B" w14:textId="77777777" w:rsidR="006E1E3A" w:rsidRPr="001E338D" w:rsidRDefault="006E1E3A" w:rsidP="00FB480D">
            <w:pPr>
              <w:jc w:val="both"/>
            </w:pPr>
          </w:p>
        </w:tc>
        <w:tc>
          <w:tcPr>
            <w:tcW w:w="1777" w:type="dxa"/>
          </w:tcPr>
          <w:p w14:paraId="085FC3DC" w14:textId="77777777" w:rsidR="006E1E3A" w:rsidRPr="001E338D" w:rsidRDefault="006E1E3A" w:rsidP="00FB480D">
            <w:pPr>
              <w:jc w:val="both"/>
            </w:pPr>
          </w:p>
        </w:tc>
      </w:tr>
      <w:tr w:rsidR="006E1E3A" w:rsidRPr="001E338D" w14:paraId="00524052" w14:textId="77777777" w:rsidTr="00FB480D">
        <w:tc>
          <w:tcPr>
            <w:tcW w:w="842" w:type="dxa"/>
          </w:tcPr>
          <w:p w14:paraId="07477D31" w14:textId="77777777" w:rsidR="006E1E3A" w:rsidRPr="001E338D" w:rsidRDefault="006E1E3A" w:rsidP="00FB480D">
            <w:pPr>
              <w:jc w:val="both"/>
            </w:pPr>
          </w:p>
        </w:tc>
        <w:tc>
          <w:tcPr>
            <w:tcW w:w="2111" w:type="dxa"/>
          </w:tcPr>
          <w:p w14:paraId="5C9A850F" w14:textId="77777777" w:rsidR="006E1E3A" w:rsidRPr="001E338D" w:rsidRDefault="006E1E3A" w:rsidP="00FB480D">
            <w:pPr>
              <w:jc w:val="both"/>
            </w:pPr>
          </w:p>
        </w:tc>
        <w:tc>
          <w:tcPr>
            <w:tcW w:w="2429" w:type="dxa"/>
          </w:tcPr>
          <w:p w14:paraId="2EEF7C7F" w14:textId="77777777" w:rsidR="006E1E3A" w:rsidRPr="001E338D" w:rsidRDefault="006E1E3A" w:rsidP="00FB480D">
            <w:pPr>
              <w:jc w:val="both"/>
            </w:pPr>
          </w:p>
        </w:tc>
        <w:tc>
          <w:tcPr>
            <w:tcW w:w="2127" w:type="dxa"/>
          </w:tcPr>
          <w:p w14:paraId="3487EB21" w14:textId="77777777" w:rsidR="006E1E3A" w:rsidRPr="001E338D" w:rsidRDefault="006E1E3A" w:rsidP="00FB480D">
            <w:pPr>
              <w:jc w:val="both"/>
            </w:pPr>
          </w:p>
        </w:tc>
        <w:tc>
          <w:tcPr>
            <w:tcW w:w="1777" w:type="dxa"/>
          </w:tcPr>
          <w:p w14:paraId="5D542668" w14:textId="77777777" w:rsidR="006E1E3A" w:rsidRPr="001E338D" w:rsidRDefault="006E1E3A" w:rsidP="00FB480D">
            <w:pPr>
              <w:jc w:val="both"/>
            </w:pPr>
          </w:p>
        </w:tc>
      </w:tr>
    </w:tbl>
    <w:p w14:paraId="6E7A49C6" w14:textId="77777777" w:rsidR="006E1E3A" w:rsidRPr="001E338D" w:rsidRDefault="006E1E3A" w:rsidP="006E1E3A">
      <w:pPr>
        <w:ind w:left="720"/>
        <w:jc w:val="both"/>
      </w:pPr>
    </w:p>
    <w:p w14:paraId="646D35C7" w14:textId="77777777" w:rsidR="006E1E3A" w:rsidRPr="001E338D" w:rsidRDefault="006E1E3A" w:rsidP="006E1E3A">
      <w:pPr>
        <w:numPr>
          <w:ilvl w:val="0"/>
          <w:numId w:val="31"/>
        </w:numPr>
        <w:spacing w:after="200" w:line="276" w:lineRule="auto"/>
        <w:contextualSpacing/>
        <w:jc w:val="both"/>
      </w:pPr>
      <w:r w:rsidRPr="001E338D">
        <w:t>A b) pont szerinti szervezet(</w:t>
      </w:r>
      <w:proofErr w:type="spellStart"/>
      <w:r w:rsidRPr="001E338D">
        <w:t>ek</w:t>
      </w:r>
      <w:proofErr w:type="spellEnd"/>
      <w:r w:rsidRPr="001E338D">
        <w:t>) átlátható szervezetek, azaz</w:t>
      </w:r>
    </w:p>
    <w:p w14:paraId="4CB4FD77" w14:textId="77777777" w:rsidR="006E1E3A" w:rsidRPr="001E338D" w:rsidRDefault="006E1E3A" w:rsidP="006E1E3A">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566CA6D4" w14:textId="77777777" w:rsidR="006E1E3A" w:rsidRPr="001E338D" w:rsidRDefault="006E1E3A" w:rsidP="006E1E3A">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14902BC" w14:textId="77777777" w:rsidR="006E1E3A" w:rsidRPr="001E338D" w:rsidRDefault="006E1E3A" w:rsidP="006E1E3A">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08FAB979" w14:textId="77777777" w:rsidR="006E1E3A" w:rsidRPr="001E338D" w:rsidRDefault="006E1E3A" w:rsidP="006E1E3A">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15A9FBE6" w14:textId="77777777" w:rsidR="006E1E3A" w:rsidRPr="001E338D" w:rsidRDefault="006E1E3A" w:rsidP="006E1E3A">
      <w:pPr>
        <w:numPr>
          <w:ilvl w:val="0"/>
          <w:numId w:val="32"/>
        </w:numPr>
        <w:spacing w:after="200" w:line="276" w:lineRule="auto"/>
        <w:contextualSpacing/>
        <w:jc w:val="both"/>
      </w:pPr>
      <w:r w:rsidRPr="001E338D">
        <w:t>Nyilatkozat tényleges tulajdonosról</w:t>
      </w:r>
    </w:p>
    <w:p w14:paraId="35316F16" w14:textId="77777777" w:rsidR="006E1E3A" w:rsidRPr="001E338D" w:rsidRDefault="006E1E3A" w:rsidP="006E1E3A">
      <w:pPr>
        <w:ind w:left="720"/>
        <w:contextualSpacing/>
        <w:jc w:val="both"/>
      </w:pPr>
    </w:p>
    <w:p w14:paraId="447F723D" w14:textId="77777777" w:rsidR="006E1E3A" w:rsidRPr="001E338D" w:rsidRDefault="006E1E3A" w:rsidP="006E1E3A">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684E606E" w14:textId="77777777" w:rsidR="006E1E3A" w:rsidRPr="001E338D" w:rsidRDefault="006E1E3A" w:rsidP="006E1E3A">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6E1E3A" w:rsidRPr="001E338D" w14:paraId="21F9D775" w14:textId="77777777" w:rsidTr="00FB480D">
        <w:tc>
          <w:tcPr>
            <w:tcW w:w="843" w:type="dxa"/>
          </w:tcPr>
          <w:p w14:paraId="21D646BC" w14:textId="77777777" w:rsidR="006E1E3A" w:rsidRPr="001E338D" w:rsidRDefault="006E1E3A" w:rsidP="00FB480D">
            <w:pPr>
              <w:jc w:val="center"/>
            </w:pPr>
            <w:r w:rsidRPr="001E338D">
              <w:t>Sorsz.</w:t>
            </w:r>
          </w:p>
        </w:tc>
        <w:tc>
          <w:tcPr>
            <w:tcW w:w="3677" w:type="dxa"/>
          </w:tcPr>
          <w:p w14:paraId="34646DEB" w14:textId="77777777" w:rsidR="006E1E3A" w:rsidRPr="001E338D" w:rsidRDefault="006E1E3A" w:rsidP="00FB480D">
            <w:pPr>
              <w:jc w:val="center"/>
            </w:pPr>
            <w:r w:rsidRPr="001E338D">
              <w:t>Tényleges tulajdonos</w:t>
            </w:r>
          </w:p>
        </w:tc>
        <w:tc>
          <w:tcPr>
            <w:tcW w:w="2853" w:type="dxa"/>
          </w:tcPr>
          <w:p w14:paraId="0BD99F20" w14:textId="77777777" w:rsidR="006E1E3A" w:rsidRPr="001E338D" w:rsidRDefault="006E1E3A" w:rsidP="00FB480D">
            <w:pPr>
              <w:jc w:val="center"/>
            </w:pPr>
            <w:r w:rsidRPr="001E338D">
              <w:t>Adószám/adóazonosító</w:t>
            </w:r>
          </w:p>
        </w:tc>
        <w:tc>
          <w:tcPr>
            <w:tcW w:w="1915" w:type="dxa"/>
          </w:tcPr>
          <w:p w14:paraId="36BA3E6E" w14:textId="77777777" w:rsidR="006E1E3A" w:rsidRPr="001E338D" w:rsidRDefault="006E1E3A" w:rsidP="00FB480D">
            <w:pPr>
              <w:jc w:val="center"/>
            </w:pPr>
            <w:r w:rsidRPr="001E338D">
              <w:t>Tulajdoni hányad</w:t>
            </w:r>
          </w:p>
        </w:tc>
      </w:tr>
      <w:tr w:rsidR="006E1E3A" w:rsidRPr="001E338D" w14:paraId="5A4794F5" w14:textId="77777777" w:rsidTr="00FB480D">
        <w:tc>
          <w:tcPr>
            <w:tcW w:w="843" w:type="dxa"/>
          </w:tcPr>
          <w:p w14:paraId="08CB60A6" w14:textId="77777777" w:rsidR="006E1E3A" w:rsidRPr="001E338D" w:rsidRDefault="006E1E3A" w:rsidP="00FB480D">
            <w:pPr>
              <w:jc w:val="both"/>
            </w:pPr>
          </w:p>
        </w:tc>
        <w:tc>
          <w:tcPr>
            <w:tcW w:w="3677" w:type="dxa"/>
          </w:tcPr>
          <w:p w14:paraId="7D477C2B" w14:textId="77777777" w:rsidR="006E1E3A" w:rsidRPr="001E338D" w:rsidRDefault="006E1E3A" w:rsidP="00FB480D">
            <w:pPr>
              <w:jc w:val="both"/>
            </w:pPr>
          </w:p>
        </w:tc>
        <w:tc>
          <w:tcPr>
            <w:tcW w:w="2853" w:type="dxa"/>
          </w:tcPr>
          <w:p w14:paraId="3A7382D8" w14:textId="77777777" w:rsidR="006E1E3A" w:rsidRPr="001E338D" w:rsidRDefault="006E1E3A" w:rsidP="00FB480D">
            <w:pPr>
              <w:jc w:val="both"/>
            </w:pPr>
          </w:p>
        </w:tc>
        <w:tc>
          <w:tcPr>
            <w:tcW w:w="1915" w:type="dxa"/>
          </w:tcPr>
          <w:p w14:paraId="7C6F70CE" w14:textId="77777777" w:rsidR="006E1E3A" w:rsidRPr="001E338D" w:rsidRDefault="006E1E3A" w:rsidP="00FB480D">
            <w:pPr>
              <w:jc w:val="both"/>
            </w:pPr>
          </w:p>
        </w:tc>
      </w:tr>
      <w:tr w:rsidR="006E1E3A" w:rsidRPr="001E338D" w14:paraId="2645ED7B" w14:textId="77777777" w:rsidTr="00FB480D">
        <w:tc>
          <w:tcPr>
            <w:tcW w:w="843" w:type="dxa"/>
          </w:tcPr>
          <w:p w14:paraId="072A5A3E" w14:textId="77777777" w:rsidR="006E1E3A" w:rsidRPr="001E338D" w:rsidRDefault="006E1E3A" w:rsidP="00FB480D">
            <w:pPr>
              <w:jc w:val="both"/>
            </w:pPr>
          </w:p>
        </w:tc>
        <w:tc>
          <w:tcPr>
            <w:tcW w:w="3677" w:type="dxa"/>
          </w:tcPr>
          <w:p w14:paraId="7ED4AAD3" w14:textId="77777777" w:rsidR="006E1E3A" w:rsidRPr="001E338D" w:rsidRDefault="006E1E3A" w:rsidP="00FB480D">
            <w:pPr>
              <w:jc w:val="both"/>
            </w:pPr>
          </w:p>
        </w:tc>
        <w:tc>
          <w:tcPr>
            <w:tcW w:w="2853" w:type="dxa"/>
          </w:tcPr>
          <w:p w14:paraId="3FAA6A98" w14:textId="77777777" w:rsidR="006E1E3A" w:rsidRPr="001E338D" w:rsidRDefault="006E1E3A" w:rsidP="00FB480D">
            <w:pPr>
              <w:jc w:val="both"/>
            </w:pPr>
          </w:p>
        </w:tc>
        <w:tc>
          <w:tcPr>
            <w:tcW w:w="1915" w:type="dxa"/>
          </w:tcPr>
          <w:p w14:paraId="07C8327F" w14:textId="77777777" w:rsidR="006E1E3A" w:rsidRPr="001E338D" w:rsidRDefault="006E1E3A" w:rsidP="00FB480D">
            <w:pPr>
              <w:jc w:val="both"/>
            </w:pPr>
          </w:p>
        </w:tc>
      </w:tr>
      <w:tr w:rsidR="006E1E3A" w:rsidRPr="001E338D" w14:paraId="40584487" w14:textId="77777777" w:rsidTr="00FB480D">
        <w:tc>
          <w:tcPr>
            <w:tcW w:w="843" w:type="dxa"/>
          </w:tcPr>
          <w:p w14:paraId="63B45C20" w14:textId="77777777" w:rsidR="006E1E3A" w:rsidRPr="001E338D" w:rsidRDefault="006E1E3A" w:rsidP="00FB480D">
            <w:pPr>
              <w:jc w:val="both"/>
            </w:pPr>
          </w:p>
        </w:tc>
        <w:tc>
          <w:tcPr>
            <w:tcW w:w="3677" w:type="dxa"/>
          </w:tcPr>
          <w:p w14:paraId="193F2CAA" w14:textId="77777777" w:rsidR="006E1E3A" w:rsidRPr="001E338D" w:rsidRDefault="006E1E3A" w:rsidP="00FB480D">
            <w:pPr>
              <w:jc w:val="both"/>
            </w:pPr>
          </w:p>
        </w:tc>
        <w:tc>
          <w:tcPr>
            <w:tcW w:w="2853" w:type="dxa"/>
          </w:tcPr>
          <w:p w14:paraId="27A144F5" w14:textId="77777777" w:rsidR="006E1E3A" w:rsidRPr="001E338D" w:rsidRDefault="006E1E3A" w:rsidP="00FB480D">
            <w:pPr>
              <w:jc w:val="both"/>
            </w:pPr>
          </w:p>
        </w:tc>
        <w:tc>
          <w:tcPr>
            <w:tcW w:w="1915" w:type="dxa"/>
          </w:tcPr>
          <w:p w14:paraId="70DF449E" w14:textId="77777777" w:rsidR="006E1E3A" w:rsidRPr="001E338D" w:rsidRDefault="006E1E3A" w:rsidP="00FB480D">
            <w:pPr>
              <w:jc w:val="both"/>
            </w:pPr>
          </w:p>
        </w:tc>
      </w:tr>
    </w:tbl>
    <w:p w14:paraId="1549D4E0" w14:textId="77777777" w:rsidR="006E1E3A" w:rsidRPr="001E338D" w:rsidRDefault="006E1E3A" w:rsidP="006E1E3A">
      <w:pPr>
        <w:autoSpaceDE w:val="0"/>
        <w:autoSpaceDN w:val="0"/>
        <w:adjustRightInd w:val="0"/>
      </w:pPr>
    </w:p>
    <w:p w14:paraId="4C784315" w14:textId="77777777" w:rsidR="006E1E3A" w:rsidRPr="001E338D" w:rsidRDefault="006E1E3A" w:rsidP="006E1E3A">
      <w:pPr>
        <w:numPr>
          <w:ilvl w:val="0"/>
          <w:numId w:val="32"/>
        </w:numPr>
        <w:spacing w:after="200" w:line="276" w:lineRule="auto"/>
        <w:contextualSpacing/>
        <w:jc w:val="both"/>
      </w:pPr>
      <w:r w:rsidRPr="001E338D">
        <w:t>Nyilatkozat a b) pont szerinti szervezet átláthatóságáról</w:t>
      </w:r>
    </w:p>
    <w:p w14:paraId="3CB24ED3" w14:textId="77777777" w:rsidR="006E1E3A" w:rsidRPr="001E338D" w:rsidRDefault="006E1E3A" w:rsidP="006E1E3A">
      <w:pPr>
        <w:ind w:left="720"/>
        <w:contextualSpacing/>
        <w:jc w:val="both"/>
      </w:pPr>
    </w:p>
    <w:p w14:paraId="1F86D876" w14:textId="77777777" w:rsidR="006E1E3A" w:rsidRPr="001E338D" w:rsidRDefault="006E1E3A" w:rsidP="006E1E3A">
      <w:pPr>
        <w:numPr>
          <w:ilvl w:val="1"/>
          <w:numId w:val="32"/>
        </w:numPr>
        <w:spacing w:after="200" w:line="276" w:lineRule="auto"/>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5"/>
        <w:gridCol w:w="1964"/>
        <w:gridCol w:w="1844"/>
        <w:gridCol w:w="1550"/>
      </w:tblGrid>
      <w:tr w:rsidR="006E1E3A" w:rsidRPr="001E338D" w14:paraId="5747D0FC" w14:textId="77777777" w:rsidTr="00FB480D">
        <w:tc>
          <w:tcPr>
            <w:tcW w:w="843" w:type="dxa"/>
          </w:tcPr>
          <w:p w14:paraId="132AD83F" w14:textId="77777777" w:rsidR="006E1E3A" w:rsidRPr="001E338D" w:rsidRDefault="006E1E3A" w:rsidP="00FB480D">
            <w:pPr>
              <w:jc w:val="center"/>
            </w:pPr>
            <w:r w:rsidRPr="001E338D">
              <w:t>Sorsz.</w:t>
            </w:r>
          </w:p>
        </w:tc>
        <w:tc>
          <w:tcPr>
            <w:tcW w:w="3085" w:type="dxa"/>
          </w:tcPr>
          <w:p w14:paraId="6DB6B742" w14:textId="77777777" w:rsidR="006E1E3A" w:rsidRPr="001E338D" w:rsidRDefault="006E1E3A" w:rsidP="00FB480D">
            <w:pPr>
              <w:jc w:val="center"/>
            </w:pPr>
            <w:r w:rsidRPr="001E338D">
              <w:t>Gazdálkodó szervezet neve</w:t>
            </w:r>
          </w:p>
        </w:tc>
        <w:tc>
          <w:tcPr>
            <w:tcW w:w="1964" w:type="dxa"/>
          </w:tcPr>
          <w:p w14:paraId="15A15F08" w14:textId="77777777" w:rsidR="006E1E3A" w:rsidRPr="001E338D" w:rsidRDefault="006E1E3A" w:rsidP="00FB480D">
            <w:pPr>
              <w:jc w:val="center"/>
            </w:pPr>
            <w:r w:rsidRPr="001E338D">
              <w:t>Adószám</w:t>
            </w:r>
          </w:p>
        </w:tc>
        <w:tc>
          <w:tcPr>
            <w:tcW w:w="1844" w:type="dxa"/>
          </w:tcPr>
          <w:p w14:paraId="6AC779B7" w14:textId="77777777" w:rsidR="006E1E3A" w:rsidRPr="001E338D" w:rsidRDefault="006E1E3A" w:rsidP="00FB480D">
            <w:pPr>
              <w:jc w:val="center"/>
            </w:pPr>
            <w:r w:rsidRPr="001E338D">
              <w:t>Részesedés mértéke %-ban</w:t>
            </w:r>
          </w:p>
        </w:tc>
        <w:tc>
          <w:tcPr>
            <w:tcW w:w="1550" w:type="dxa"/>
          </w:tcPr>
          <w:p w14:paraId="01954A16" w14:textId="77777777" w:rsidR="006E1E3A" w:rsidRPr="001E338D" w:rsidRDefault="006E1E3A" w:rsidP="00FB480D">
            <w:pPr>
              <w:jc w:val="center"/>
            </w:pPr>
            <w:r w:rsidRPr="001E338D">
              <w:t>Adóilletősége</w:t>
            </w:r>
          </w:p>
        </w:tc>
      </w:tr>
      <w:tr w:rsidR="006E1E3A" w:rsidRPr="001E338D" w14:paraId="1345C2D9" w14:textId="77777777" w:rsidTr="00FB480D">
        <w:tc>
          <w:tcPr>
            <w:tcW w:w="843" w:type="dxa"/>
          </w:tcPr>
          <w:p w14:paraId="792926B7" w14:textId="77777777" w:rsidR="006E1E3A" w:rsidRPr="001E338D" w:rsidRDefault="006E1E3A" w:rsidP="00FB480D">
            <w:pPr>
              <w:jc w:val="both"/>
            </w:pPr>
          </w:p>
        </w:tc>
        <w:tc>
          <w:tcPr>
            <w:tcW w:w="3085" w:type="dxa"/>
          </w:tcPr>
          <w:p w14:paraId="3ABF379D" w14:textId="77777777" w:rsidR="006E1E3A" w:rsidRPr="001E338D" w:rsidRDefault="006E1E3A" w:rsidP="00FB480D">
            <w:pPr>
              <w:jc w:val="both"/>
            </w:pPr>
          </w:p>
        </w:tc>
        <w:tc>
          <w:tcPr>
            <w:tcW w:w="1964" w:type="dxa"/>
          </w:tcPr>
          <w:p w14:paraId="54C542B3" w14:textId="77777777" w:rsidR="006E1E3A" w:rsidRPr="001E338D" w:rsidRDefault="006E1E3A" w:rsidP="00FB480D">
            <w:pPr>
              <w:jc w:val="both"/>
            </w:pPr>
          </w:p>
        </w:tc>
        <w:tc>
          <w:tcPr>
            <w:tcW w:w="1844" w:type="dxa"/>
          </w:tcPr>
          <w:p w14:paraId="2E9C9D80" w14:textId="77777777" w:rsidR="006E1E3A" w:rsidRPr="001E338D" w:rsidRDefault="006E1E3A" w:rsidP="00FB480D">
            <w:pPr>
              <w:jc w:val="both"/>
            </w:pPr>
          </w:p>
        </w:tc>
        <w:tc>
          <w:tcPr>
            <w:tcW w:w="1550" w:type="dxa"/>
          </w:tcPr>
          <w:p w14:paraId="4953147C" w14:textId="77777777" w:rsidR="006E1E3A" w:rsidRPr="001E338D" w:rsidRDefault="006E1E3A" w:rsidP="00FB480D">
            <w:pPr>
              <w:jc w:val="both"/>
            </w:pPr>
          </w:p>
        </w:tc>
      </w:tr>
      <w:tr w:rsidR="006E1E3A" w:rsidRPr="001E338D" w14:paraId="71CB3175" w14:textId="77777777" w:rsidTr="00FB480D">
        <w:tc>
          <w:tcPr>
            <w:tcW w:w="843" w:type="dxa"/>
          </w:tcPr>
          <w:p w14:paraId="7650C496" w14:textId="77777777" w:rsidR="006E1E3A" w:rsidRPr="001E338D" w:rsidRDefault="006E1E3A" w:rsidP="00FB480D">
            <w:pPr>
              <w:jc w:val="both"/>
            </w:pPr>
          </w:p>
        </w:tc>
        <w:tc>
          <w:tcPr>
            <w:tcW w:w="3085" w:type="dxa"/>
          </w:tcPr>
          <w:p w14:paraId="1392B2D2" w14:textId="77777777" w:rsidR="006E1E3A" w:rsidRPr="001E338D" w:rsidRDefault="006E1E3A" w:rsidP="00FB480D">
            <w:pPr>
              <w:jc w:val="both"/>
            </w:pPr>
          </w:p>
        </w:tc>
        <w:tc>
          <w:tcPr>
            <w:tcW w:w="1964" w:type="dxa"/>
          </w:tcPr>
          <w:p w14:paraId="7DE2CD5F" w14:textId="77777777" w:rsidR="006E1E3A" w:rsidRPr="001E338D" w:rsidRDefault="006E1E3A" w:rsidP="00FB480D">
            <w:pPr>
              <w:jc w:val="both"/>
            </w:pPr>
          </w:p>
        </w:tc>
        <w:tc>
          <w:tcPr>
            <w:tcW w:w="1844" w:type="dxa"/>
          </w:tcPr>
          <w:p w14:paraId="00EDA05D" w14:textId="77777777" w:rsidR="006E1E3A" w:rsidRPr="001E338D" w:rsidRDefault="006E1E3A" w:rsidP="00FB480D">
            <w:pPr>
              <w:jc w:val="both"/>
            </w:pPr>
          </w:p>
        </w:tc>
        <w:tc>
          <w:tcPr>
            <w:tcW w:w="1550" w:type="dxa"/>
          </w:tcPr>
          <w:p w14:paraId="372DC429" w14:textId="77777777" w:rsidR="006E1E3A" w:rsidRPr="001E338D" w:rsidRDefault="006E1E3A" w:rsidP="00FB480D">
            <w:pPr>
              <w:jc w:val="both"/>
            </w:pPr>
          </w:p>
        </w:tc>
      </w:tr>
      <w:tr w:rsidR="006E1E3A" w:rsidRPr="001E338D" w14:paraId="338EA568" w14:textId="77777777" w:rsidTr="00FB480D">
        <w:tc>
          <w:tcPr>
            <w:tcW w:w="843" w:type="dxa"/>
          </w:tcPr>
          <w:p w14:paraId="1B3555A2" w14:textId="77777777" w:rsidR="006E1E3A" w:rsidRPr="001E338D" w:rsidRDefault="006E1E3A" w:rsidP="00FB480D">
            <w:pPr>
              <w:jc w:val="both"/>
            </w:pPr>
          </w:p>
        </w:tc>
        <w:tc>
          <w:tcPr>
            <w:tcW w:w="3085" w:type="dxa"/>
          </w:tcPr>
          <w:p w14:paraId="6822F2B4" w14:textId="77777777" w:rsidR="006E1E3A" w:rsidRPr="001E338D" w:rsidRDefault="006E1E3A" w:rsidP="00FB480D">
            <w:pPr>
              <w:jc w:val="both"/>
            </w:pPr>
          </w:p>
        </w:tc>
        <w:tc>
          <w:tcPr>
            <w:tcW w:w="1964" w:type="dxa"/>
          </w:tcPr>
          <w:p w14:paraId="1FC5CED7" w14:textId="77777777" w:rsidR="006E1E3A" w:rsidRPr="001E338D" w:rsidRDefault="006E1E3A" w:rsidP="00FB480D">
            <w:pPr>
              <w:jc w:val="both"/>
            </w:pPr>
          </w:p>
        </w:tc>
        <w:tc>
          <w:tcPr>
            <w:tcW w:w="1844" w:type="dxa"/>
          </w:tcPr>
          <w:p w14:paraId="029CD3B8" w14:textId="77777777" w:rsidR="006E1E3A" w:rsidRPr="001E338D" w:rsidRDefault="006E1E3A" w:rsidP="00FB480D">
            <w:pPr>
              <w:jc w:val="both"/>
            </w:pPr>
          </w:p>
        </w:tc>
        <w:tc>
          <w:tcPr>
            <w:tcW w:w="1550" w:type="dxa"/>
          </w:tcPr>
          <w:p w14:paraId="5572E381" w14:textId="77777777" w:rsidR="006E1E3A" w:rsidRPr="001E338D" w:rsidRDefault="006E1E3A" w:rsidP="00FB480D">
            <w:pPr>
              <w:jc w:val="both"/>
            </w:pPr>
          </w:p>
        </w:tc>
      </w:tr>
    </w:tbl>
    <w:p w14:paraId="026C5396" w14:textId="77777777" w:rsidR="006E1E3A" w:rsidRPr="001E338D" w:rsidRDefault="006E1E3A" w:rsidP="006E1E3A">
      <w:pPr>
        <w:autoSpaceDE w:val="0"/>
        <w:autoSpaceDN w:val="0"/>
        <w:adjustRightInd w:val="0"/>
        <w:jc w:val="both"/>
      </w:pPr>
    </w:p>
    <w:p w14:paraId="10CF5BF1" w14:textId="77777777" w:rsidR="006E1E3A" w:rsidRPr="001E338D" w:rsidRDefault="006E1E3A" w:rsidP="006E1E3A">
      <w:pPr>
        <w:numPr>
          <w:ilvl w:val="1"/>
          <w:numId w:val="32"/>
        </w:numPr>
        <w:spacing w:after="200" w:line="276" w:lineRule="auto"/>
        <w:contextualSpacing/>
        <w:jc w:val="both"/>
      </w:pPr>
      <w:r w:rsidRPr="001E338D">
        <w:t xml:space="preserve">A b) szerinti szervezetek ellenőrzött külföldi társasági minősítése </w:t>
      </w:r>
    </w:p>
    <w:p w14:paraId="7E06D3BD" w14:textId="77777777" w:rsidR="006E1E3A" w:rsidRPr="001E338D" w:rsidRDefault="006E1E3A" w:rsidP="006E1E3A">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66F5EA6D" w14:textId="77777777" w:rsidR="006E1E3A" w:rsidRPr="001E338D" w:rsidRDefault="006E1E3A" w:rsidP="006E1E3A">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32F3FAD" w14:textId="77777777" w:rsidR="006E1E3A" w:rsidRPr="001E338D" w:rsidRDefault="006E1E3A" w:rsidP="006E1E3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6E1E3A" w:rsidRPr="001E338D" w14:paraId="0B920B8C" w14:textId="77777777" w:rsidTr="00FB480D">
        <w:tc>
          <w:tcPr>
            <w:tcW w:w="1689" w:type="dxa"/>
          </w:tcPr>
          <w:p w14:paraId="46AA8ECA" w14:textId="77777777" w:rsidR="006E1E3A" w:rsidRPr="001E338D" w:rsidRDefault="006E1E3A" w:rsidP="00FB480D">
            <w:pPr>
              <w:jc w:val="center"/>
            </w:pPr>
            <w:proofErr w:type="spellStart"/>
            <w:r w:rsidRPr="001E338D">
              <w:t>adóév</w:t>
            </w:r>
            <w:proofErr w:type="spellEnd"/>
          </w:p>
        </w:tc>
        <w:tc>
          <w:tcPr>
            <w:tcW w:w="3743" w:type="dxa"/>
          </w:tcPr>
          <w:p w14:paraId="1834A50B" w14:textId="77777777" w:rsidR="006E1E3A" w:rsidRPr="001E338D" w:rsidRDefault="006E1E3A" w:rsidP="00FB480D">
            <w:pPr>
              <w:jc w:val="center"/>
            </w:pPr>
            <w:r w:rsidRPr="001E338D">
              <w:t>Gazdálkodó szervezet neve, adószáma</w:t>
            </w:r>
          </w:p>
        </w:tc>
        <w:tc>
          <w:tcPr>
            <w:tcW w:w="3856" w:type="dxa"/>
          </w:tcPr>
          <w:p w14:paraId="36AC5051" w14:textId="77777777" w:rsidR="006E1E3A" w:rsidRPr="001E338D" w:rsidRDefault="006E1E3A" w:rsidP="00FB480D">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6E1E3A" w:rsidRPr="001E338D" w14:paraId="67F9E577" w14:textId="77777777" w:rsidTr="00FB480D">
        <w:tc>
          <w:tcPr>
            <w:tcW w:w="1689" w:type="dxa"/>
          </w:tcPr>
          <w:p w14:paraId="7CD19E59" w14:textId="77777777" w:rsidR="006E1E3A" w:rsidRPr="001E338D" w:rsidRDefault="006E1E3A" w:rsidP="00FB480D">
            <w:pPr>
              <w:jc w:val="both"/>
            </w:pPr>
            <w:r w:rsidRPr="001E338D">
              <w:t>(pályázat benyújtásának éve)</w:t>
            </w:r>
          </w:p>
        </w:tc>
        <w:tc>
          <w:tcPr>
            <w:tcW w:w="3743" w:type="dxa"/>
          </w:tcPr>
          <w:p w14:paraId="10B4A7C8" w14:textId="77777777" w:rsidR="006E1E3A" w:rsidRPr="001E338D" w:rsidRDefault="006E1E3A" w:rsidP="00FB480D">
            <w:pPr>
              <w:jc w:val="both"/>
            </w:pPr>
          </w:p>
        </w:tc>
        <w:tc>
          <w:tcPr>
            <w:tcW w:w="3856" w:type="dxa"/>
          </w:tcPr>
          <w:p w14:paraId="7D956969" w14:textId="77777777" w:rsidR="006E1E3A" w:rsidRPr="001E338D" w:rsidRDefault="006E1E3A" w:rsidP="00FB480D">
            <w:pPr>
              <w:jc w:val="both"/>
            </w:pPr>
          </w:p>
        </w:tc>
      </w:tr>
      <w:tr w:rsidR="006E1E3A" w:rsidRPr="001E338D" w14:paraId="2FCCBCCD" w14:textId="77777777" w:rsidTr="00FB480D">
        <w:tc>
          <w:tcPr>
            <w:tcW w:w="1689" w:type="dxa"/>
          </w:tcPr>
          <w:p w14:paraId="78E4FE0A" w14:textId="77777777" w:rsidR="006E1E3A" w:rsidRPr="001E338D" w:rsidRDefault="006E1E3A" w:rsidP="00FB480D">
            <w:pPr>
              <w:jc w:val="both"/>
            </w:pPr>
            <w:r w:rsidRPr="001E338D">
              <w:t>…</w:t>
            </w:r>
          </w:p>
        </w:tc>
        <w:tc>
          <w:tcPr>
            <w:tcW w:w="3743" w:type="dxa"/>
          </w:tcPr>
          <w:p w14:paraId="03F2B07C" w14:textId="77777777" w:rsidR="006E1E3A" w:rsidRPr="001E338D" w:rsidRDefault="006E1E3A" w:rsidP="00FB480D">
            <w:pPr>
              <w:jc w:val="both"/>
            </w:pPr>
          </w:p>
        </w:tc>
        <w:tc>
          <w:tcPr>
            <w:tcW w:w="3856" w:type="dxa"/>
          </w:tcPr>
          <w:p w14:paraId="1069396D" w14:textId="77777777" w:rsidR="006E1E3A" w:rsidRPr="001E338D" w:rsidRDefault="006E1E3A" w:rsidP="00FB480D">
            <w:pPr>
              <w:jc w:val="both"/>
            </w:pPr>
          </w:p>
        </w:tc>
      </w:tr>
      <w:tr w:rsidR="006E1E3A" w:rsidRPr="001E338D" w14:paraId="2A26D3F0" w14:textId="77777777" w:rsidTr="00FB480D">
        <w:tc>
          <w:tcPr>
            <w:tcW w:w="1689" w:type="dxa"/>
          </w:tcPr>
          <w:p w14:paraId="5C73D2C5" w14:textId="77777777" w:rsidR="006E1E3A" w:rsidRPr="001E338D" w:rsidRDefault="006E1E3A" w:rsidP="00FB480D">
            <w:pPr>
              <w:jc w:val="both"/>
            </w:pPr>
            <w:r w:rsidRPr="001E338D">
              <w:t>…</w:t>
            </w:r>
          </w:p>
        </w:tc>
        <w:tc>
          <w:tcPr>
            <w:tcW w:w="3743" w:type="dxa"/>
          </w:tcPr>
          <w:p w14:paraId="6269C8A6" w14:textId="77777777" w:rsidR="006E1E3A" w:rsidRPr="001E338D" w:rsidRDefault="006E1E3A" w:rsidP="00FB480D">
            <w:pPr>
              <w:jc w:val="both"/>
            </w:pPr>
          </w:p>
        </w:tc>
        <w:tc>
          <w:tcPr>
            <w:tcW w:w="3856" w:type="dxa"/>
          </w:tcPr>
          <w:p w14:paraId="0F437687" w14:textId="77777777" w:rsidR="006E1E3A" w:rsidRPr="001E338D" w:rsidRDefault="006E1E3A" w:rsidP="00FB480D">
            <w:pPr>
              <w:jc w:val="both"/>
            </w:pPr>
          </w:p>
        </w:tc>
      </w:tr>
      <w:tr w:rsidR="006E1E3A" w:rsidRPr="001E338D" w14:paraId="019E13D1" w14:textId="77777777" w:rsidTr="00FB480D">
        <w:tc>
          <w:tcPr>
            <w:tcW w:w="1689" w:type="dxa"/>
          </w:tcPr>
          <w:p w14:paraId="2E9D6F30" w14:textId="77777777" w:rsidR="006E1E3A" w:rsidRPr="001E338D" w:rsidRDefault="006E1E3A" w:rsidP="00FB480D">
            <w:pPr>
              <w:jc w:val="both"/>
            </w:pPr>
            <w:r w:rsidRPr="001E338D">
              <w:t>…</w:t>
            </w:r>
          </w:p>
        </w:tc>
        <w:tc>
          <w:tcPr>
            <w:tcW w:w="3743" w:type="dxa"/>
          </w:tcPr>
          <w:p w14:paraId="68BF4579" w14:textId="77777777" w:rsidR="006E1E3A" w:rsidRPr="001E338D" w:rsidRDefault="006E1E3A" w:rsidP="00FB480D">
            <w:pPr>
              <w:jc w:val="both"/>
            </w:pPr>
          </w:p>
        </w:tc>
        <w:tc>
          <w:tcPr>
            <w:tcW w:w="3856" w:type="dxa"/>
          </w:tcPr>
          <w:p w14:paraId="0CD92646" w14:textId="77777777" w:rsidR="006E1E3A" w:rsidRPr="001E338D" w:rsidRDefault="006E1E3A" w:rsidP="00FB480D">
            <w:pPr>
              <w:jc w:val="both"/>
            </w:pPr>
          </w:p>
        </w:tc>
      </w:tr>
      <w:tr w:rsidR="006E1E3A" w:rsidRPr="001E338D" w14:paraId="4FE4B634" w14:textId="77777777" w:rsidTr="00FB480D">
        <w:tc>
          <w:tcPr>
            <w:tcW w:w="1689" w:type="dxa"/>
          </w:tcPr>
          <w:p w14:paraId="286AD7DF" w14:textId="77777777" w:rsidR="006E1E3A" w:rsidRPr="001E338D" w:rsidRDefault="006E1E3A" w:rsidP="00FB480D">
            <w:pPr>
              <w:jc w:val="both"/>
            </w:pPr>
            <w:r w:rsidRPr="001E338D">
              <w:t xml:space="preserve">(utolsó lezárt </w:t>
            </w:r>
            <w:proofErr w:type="spellStart"/>
            <w:r w:rsidRPr="001E338D">
              <w:t>adóév</w:t>
            </w:r>
            <w:proofErr w:type="spellEnd"/>
            <w:r w:rsidRPr="001E338D">
              <w:t>)</w:t>
            </w:r>
          </w:p>
        </w:tc>
        <w:tc>
          <w:tcPr>
            <w:tcW w:w="3743" w:type="dxa"/>
          </w:tcPr>
          <w:p w14:paraId="25E86087" w14:textId="77777777" w:rsidR="006E1E3A" w:rsidRPr="001E338D" w:rsidRDefault="006E1E3A" w:rsidP="00FB480D">
            <w:pPr>
              <w:jc w:val="both"/>
            </w:pPr>
          </w:p>
        </w:tc>
        <w:tc>
          <w:tcPr>
            <w:tcW w:w="3856" w:type="dxa"/>
          </w:tcPr>
          <w:p w14:paraId="5ECBEA34" w14:textId="77777777" w:rsidR="006E1E3A" w:rsidRPr="001E338D" w:rsidRDefault="006E1E3A" w:rsidP="00FB480D">
            <w:pPr>
              <w:jc w:val="both"/>
            </w:pPr>
          </w:p>
        </w:tc>
      </w:tr>
    </w:tbl>
    <w:p w14:paraId="142EBADD" w14:textId="77777777" w:rsidR="006E1E3A" w:rsidRPr="001E338D" w:rsidRDefault="006E1E3A" w:rsidP="006E1E3A">
      <w:pPr>
        <w:autoSpaceDE w:val="0"/>
        <w:autoSpaceDN w:val="0"/>
        <w:adjustRightInd w:val="0"/>
        <w:jc w:val="both"/>
      </w:pPr>
    </w:p>
    <w:p w14:paraId="5FC37F2F" w14:textId="77777777" w:rsidR="006E1E3A" w:rsidRPr="001E338D" w:rsidRDefault="006E1E3A" w:rsidP="006E1E3A">
      <w:pPr>
        <w:numPr>
          <w:ilvl w:val="0"/>
          <w:numId w:val="32"/>
        </w:numPr>
        <w:spacing w:after="200" w:line="276" w:lineRule="auto"/>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69F3122D" w14:textId="77777777" w:rsidR="006E1E3A" w:rsidRPr="001E338D" w:rsidRDefault="006E1E3A" w:rsidP="006E1E3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1639"/>
        <w:gridCol w:w="1252"/>
        <w:gridCol w:w="1405"/>
        <w:gridCol w:w="1550"/>
        <w:gridCol w:w="1616"/>
        <w:gridCol w:w="1343"/>
      </w:tblGrid>
      <w:tr w:rsidR="006E1E3A" w:rsidRPr="001E338D" w14:paraId="4544E021" w14:textId="77777777" w:rsidTr="00FB480D">
        <w:tc>
          <w:tcPr>
            <w:tcW w:w="843" w:type="dxa"/>
          </w:tcPr>
          <w:p w14:paraId="2D0D3BF7" w14:textId="77777777" w:rsidR="006E1E3A" w:rsidRPr="001E338D" w:rsidRDefault="006E1E3A" w:rsidP="00FB480D">
            <w:pPr>
              <w:jc w:val="center"/>
            </w:pPr>
            <w:r w:rsidRPr="001E338D">
              <w:t>Sorsz.</w:t>
            </w:r>
          </w:p>
        </w:tc>
        <w:tc>
          <w:tcPr>
            <w:tcW w:w="2066" w:type="dxa"/>
          </w:tcPr>
          <w:p w14:paraId="6FC2309E" w14:textId="77777777" w:rsidR="006E1E3A" w:rsidRPr="001E338D" w:rsidRDefault="006E1E3A" w:rsidP="00FB480D">
            <w:pPr>
              <w:jc w:val="center"/>
            </w:pPr>
            <w:r w:rsidRPr="001E338D">
              <w:t>Gazdálkodó szervezet neve</w:t>
            </w:r>
          </w:p>
        </w:tc>
        <w:tc>
          <w:tcPr>
            <w:tcW w:w="1461" w:type="dxa"/>
          </w:tcPr>
          <w:p w14:paraId="07D01EF4" w14:textId="77777777" w:rsidR="006E1E3A" w:rsidRPr="001E338D" w:rsidRDefault="006E1E3A" w:rsidP="00FB480D">
            <w:pPr>
              <w:jc w:val="center"/>
            </w:pPr>
            <w:r w:rsidRPr="001E338D">
              <w:t>Adószám</w:t>
            </w:r>
          </w:p>
        </w:tc>
        <w:tc>
          <w:tcPr>
            <w:tcW w:w="1562" w:type="dxa"/>
          </w:tcPr>
          <w:p w14:paraId="56402C5D" w14:textId="77777777" w:rsidR="006E1E3A" w:rsidRPr="001E338D" w:rsidRDefault="006E1E3A" w:rsidP="00FB480D">
            <w:pPr>
              <w:jc w:val="center"/>
            </w:pPr>
            <w:r w:rsidRPr="001E338D">
              <w:t>Részesedés mértéke %-ban</w:t>
            </w:r>
          </w:p>
        </w:tc>
        <w:tc>
          <w:tcPr>
            <w:tcW w:w="755" w:type="dxa"/>
          </w:tcPr>
          <w:p w14:paraId="76F2CEB0" w14:textId="77777777" w:rsidR="006E1E3A" w:rsidRPr="001E338D" w:rsidRDefault="006E1E3A" w:rsidP="00FB480D">
            <w:pPr>
              <w:jc w:val="center"/>
            </w:pPr>
            <w:r w:rsidRPr="001E338D">
              <w:t>Adóilletősége</w:t>
            </w:r>
          </w:p>
        </w:tc>
        <w:tc>
          <w:tcPr>
            <w:tcW w:w="1051" w:type="dxa"/>
          </w:tcPr>
          <w:p w14:paraId="5BF02D26" w14:textId="77777777" w:rsidR="006E1E3A" w:rsidRPr="001E338D" w:rsidRDefault="006E1E3A" w:rsidP="00FB480D">
            <w:pPr>
              <w:jc w:val="center"/>
            </w:pPr>
            <w:r w:rsidRPr="001E338D">
              <w:t>tényleges tulajdonos(ok)</w:t>
            </w:r>
          </w:p>
        </w:tc>
        <w:tc>
          <w:tcPr>
            <w:tcW w:w="1550" w:type="dxa"/>
          </w:tcPr>
          <w:p w14:paraId="2800E459" w14:textId="77777777" w:rsidR="006E1E3A" w:rsidRPr="001E338D" w:rsidRDefault="006E1E3A" w:rsidP="00FB480D">
            <w:r w:rsidRPr="001E338D">
              <w:t>tényleges tulajdonos adószáma</w:t>
            </w:r>
          </w:p>
        </w:tc>
      </w:tr>
      <w:tr w:rsidR="006E1E3A" w:rsidRPr="001E338D" w14:paraId="415896B6" w14:textId="77777777" w:rsidTr="00FB480D">
        <w:tc>
          <w:tcPr>
            <w:tcW w:w="843" w:type="dxa"/>
          </w:tcPr>
          <w:p w14:paraId="7E573BDC" w14:textId="77777777" w:rsidR="006E1E3A" w:rsidRPr="001E338D" w:rsidRDefault="006E1E3A" w:rsidP="00FB480D">
            <w:pPr>
              <w:jc w:val="both"/>
            </w:pPr>
          </w:p>
        </w:tc>
        <w:tc>
          <w:tcPr>
            <w:tcW w:w="2066" w:type="dxa"/>
          </w:tcPr>
          <w:p w14:paraId="73A05A02" w14:textId="77777777" w:rsidR="006E1E3A" w:rsidRPr="001E338D" w:rsidRDefault="006E1E3A" w:rsidP="00FB480D">
            <w:pPr>
              <w:jc w:val="both"/>
            </w:pPr>
          </w:p>
        </w:tc>
        <w:tc>
          <w:tcPr>
            <w:tcW w:w="1461" w:type="dxa"/>
          </w:tcPr>
          <w:p w14:paraId="69A9FEED" w14:textId="77777777" w:rsidR="006E1E3A" w:rsidRPr="001E338D" w:rsidRDefault="006E1E3A" w:rsidP="00FB480D">
            <w:pPr>
              <w:jc w:val="both"/>
            </w:pPr>
          </w:p>
        </w:tc>
        <w:tc>
          <w:tcPr>
            <w:tcW w:w="1562" w:type="dxa"/>
          </w:tcPr>
          <w:p w14:paraId="39A5C235" w14:textId="77777777" w:rsidR="006E1E3A" w:rsidRPr="001E338D" w:rsidRDefault="006E1E3A" w:rsidP="00FB480D">
            <w:pPr>
              <w:jc w:val="both"/>
            </w:pPr>
          </w:p>
        </w:tc>
        <w:tc>
          <w:tcPr>
            <w:tcW w:w="755" w:type="dxa"/>
          </w:tcPr>
          <w:p w14:paraId="27184B9D" w14:textId="77777777" w:rsidR="006E1E3A" w:rsidRPr="001E338D" w:rsidRDefault="006E1E3A" w:rsidP="00FB480D">
            <w:pPr>
              <w:jc w:val="both"/>
            </w:pPr>
          </w:p>
        </w:tc>
        <w:tc>
          <w:tcPr>
            <w:tcW w:w="1051" w:type="dxa"/>
          </w:tcPr>
          <w:p w14:paraId="6A199023" w14:textId="77777777" w:rsidR="006E1E3A" w:rsidRPr="001E338D" w:rsidRDefault="006E1E3A" w:rsidP="00FB480D">
            <w:pPr>
              <w:jc w:val="both"/>
            </w:pPr>
          </w:p>
        </w:tc>
        <w:tc>
          <w:tcPr>
            <w:tcW w:w="1550" w:type="dxa"/>
          </w:tcPr>
          <w:p w14:paraId="71BB8134" w14:textId="77777777" w:rsidR="006E1E3A" w:rsidRPr="001E338D" w:rsidRDefault="006E1E3A" w:rsidP="00FB480D">
            <w:pPr>
              <w:jc w:val="both"/>
            </w:pPr>
          </w:p>
        </w:tc>
      </w:tr>
      <w:tr w:rsidR="006E1E3A" w:rsidRPr="001E338D" w14:paraId="6983B774" w14:textId="77777777" w:rsidTr="00FB480D">
        <w:tc>
          <w:tcPr>
            <w:tcW w:w="843" w:type="dxa"/>
          </w:tcPr>
          <w:p w14:paraId="7E9A9077" w14:textId="77777777" w:rsidR="006E1E3A" w:rsidRPr="001E338D" w:rsidRDefault="006E1E3A" w:rsidP="00FB480D">
            <w:pPr>
              <w:jc w:val="both"/>
            </w:pPr>
          </w:p>
        </w:tc>
        <w:tc>
          <w:tcPr>
            <w:tcW w:w="2066" w:type="dxa"/>
          </w:tcPr>
          <w:p w14:paraId="0AA528F5" w14:textId="77777777" w:rsidR="006E1E3A" w:rsidRPr="001E338D" w:rsidRDefault="006E1E3A" w:rsidP="00FB480D">
            <w:pPr>
              <w:jc w:val="both"/>
            </w:pPr>
          </w:p>
        </w:tc>
        <w:tc>
          <w:tcPr>
            <w:tcW w:w="1461" w:type="dxa"/>
          </w:tcPr>
          <w:p w14:paraId="7D20FF10" w14:textId="77777777" w:rsidR="006E1E3A" w:rsidRPr="001E338D" w:rsidRDefault="006E1E3A" w:rsidP="00FB480D">
            <w:pPr>
              <w:jc w:val="both"/>
            </w:pPr>
          </w:p>
        </w:tc>
        <w:tc>
          <w:tcPr>
            <w:tcW w:w="1562" w:type="dxa"/>
          </w:tcPr>
          <w:p w14:paraId="75E614A0" w14:textId="77777777" w:rsidR="006E1E3A" w:rsidRPr="001E338D" w:rsidRDefault="006E1E3A" w:rsidP="00FB480D">
            <w:pPr>
              <w:jc w:val="both"/>
            </w:pPr>
          </w:p>
        </w:tc>
        <w:tc>
          <w:tcPr>
            <w:tcW w:w="755" w:type="dxa"/>
          </w:tcPr>
          <w:p w14:paraId="16B23C3B" w14:textId="77777777" w:rsidR="006E1E3A" w:rsidRPr="001E338D" w:rsidRDefault="006E1E3A" w:rsidP="00FB480D">
            <w:pPr>
              <w:jc w:val="both"/>
            </w:pPr>
          </w:p>
        </w:tc>
        <w:tc>
          <w:tcPr>
            <w:tcW w:w="1051" w:type="dxa"/>
          </w:tcPr>
          <w:p w14:paraId="4EBD71E2" w14:textId="77777777" w:rsidR="006E1E3A" w:rsidRPr="001E338D" w:rsidRDefault="006E1E3A" w:rsidP="00FB480D">
            <w:pPr>
              <w:jc w:val="both"/>
            </w:pPr>
          </w:p>
        </w:tc>
        <w:tc>
          <w:tcPr>
            <w:tcW w:w="1550" w:type="dxa"/>
          </w:tcPr>
          <w:p w14:paraId="54C6CBC2" w14:textId="77777777" w:rsidR="006E1E3A" w:rsidRPr="001E338D" w:rsidRDefault="006E1E3A" w:rsidP="00FB480D">
            <w:pPr>
              <w:jc w:val="both"/>
            </w:pPr>
          </w:p>
        </w:tc>
      </w:tr>
      <w:tr w:rsidR="006E1E3A" w:rsidRPr="001E338D" w14:paraId="73BE8884" w14:textId="77777777" w:rsidTr="00FB480D">
        <w:tc>
          <w:tcPr>
            <w:tcW w:w="843" w:type="dxa"/>
          </w:tcPr>
          <w:p w14:paraId="7D21BF25" w14:textId="77777777" w:rsidR="006E1E3A" w:rsidRPr="001E338D" w:rsidRDefault="006E1E3A" w:rsidP="00FB480D">
            <w:pPr>
              <w:jc w:val="both"/>
            </w:pPr>
          </w:p>
        </w:tc>
        <w:tc>
          <w:tcPr>
            <w:tcW w:w="2066" w:type="dxa"/>
          </w:tcPr>
          <w:p w14:paraId="12AEDEC3" w14:textId="77777777" w:rsidR="006E1E3A" w:rsidRPr="001E338D" w:rsidRDefault="006E1E3A" w:rsidP="00FB480D">
            <w:pPr>
              <w:jc w:val="both"/>
            </w:pPr>
          </w:p>
        </w:tc>
        <w:tc>
          <w:tcPr>
            <w:tcW w:w="1461" w:type="dxa"/>
          </w:tcPr>
          <w:p w14:paraId="59A49D1B" w14:textId="77777777" w:rsidR="006E1E3A" w:rsidRPr="001E338D" w:rsidRDefault="006E1E3A" w:rsidP="00FB480D">
            <w:pPr>
              <w:jc w:val="both"/>
            </w:pPr>
          </w:p>
        </w:tc>
        <w:tc>
          <w:tcPr>
            <w:tcW w:w="1562" w:type="dxa"/>
          </w:tcPr>
          <w:p w14:paraId="1B2BEC7A" w14:textId="77777777" w:rsidR="006E1E3A" w:rsidRPr="001E338D" w:rsidRDefault="006E1E3A" w:rsidP="00FB480D">
            <w:pPr>
              <w:jc w:val="both"/>
            </w:pPr>
          </w:p>
        </w:tc>
        <w:tc>
          <w:tcPr>
            <w:tcW w:w="755" w:type="dxa"/>
          </w:tcPr>
          <w:p w14:paraId="7F1BCBB9" w14:textId="77777777" w:rsidR="006E1E3A" w:rsidRPr="001E338D" w:rsidRDefault="006E1E3A" w:rsidP="00FB480D">
            <w:pPr>
              <w:jc w:val="both"/>
            </w:pPr>
          </w:p>
        </w:tc>
        <w:tc>
          <w:tcPr>
            <w:tcW w:w="1051" w:type="dxa"/>
          </w:tcPr>
          <w:p w14:paraId="68637C61" w14:textId="77777777" w:rsidR="006E1E3A" w:rsidRPr="001E338D" w:rsidRDefault="006E1E3A" w:rsidP="00FB480D">
            <w:pPr>
              <w:jc w:val="both"/>
            </w:pPr>
          </w:p>
        </w:tc>
        <w:tc>
          <w:tcPr>
            <w:tcW w:w="1550" w:type="dxa"/>
          </w:tcPr>
          <w:p w14:paraId="4BA77EF6" w14:textId="77777777" w:rsidR="006E1E3A" w:rsidRPr="001E338D" w:rsidRDefault="006E1E3A" w:rsidP="00FB480D">
            <w:pPr>
              <w:jc w:val="both"/>
            </w:pPr>
          </w:p>
        </w:tc>
      </w:tr>
    </w:tbl>
    <w:p w14:paraId="6F883865" w14:textId="77777777" w:rsidR="006E1E3A" w:rsidRPr="001E338D" w:rsidRDefault="006E1E3A" w:rsidP="006E1E3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6E1E3A" w:rsidRPr="001E338D" w14:paraId="1D92FC0A" w14:textId="77777777" w:rsidTr="00FB480D">
        <w:tc>
          <w:tcPr>
            <w:tcW w:w="1689" w:type="dxa"/>
          </w:tcPr>
          <w:p w14:paraId="57E8720D" w14:textId="77777777" w:rsidR="006E1E3A" w:rsidRPr="001E338D" w:rsidRDefault="006E1E3A" w:rsidP="00FB480D">
            <w:pPr>
              <w:jc w:val="center"/>
            </w:pPr>
            <w:proofErr w:type="spellStart"/>
            <w:r w:rsidRPr="001E338D">
              <w:t>adóév</w:t>
            </w:r>
            <w:proofErr w:type="spellEnd"/>
          </w:p>
        </w:tc>
        <w:tc>
          <w:tcPr>
            <w:tcW w:w="3742" w:type="dxa"/>
          </w:tcPr>
          <w:p w14:paraId="0B6C4434" w14:textId="77777777" w:rsidR="006E1E3A" w:rsidRPr="001E338D" w:rsidRDefault="006E1E3A" w:rsidP="00FB480D">
            <w:pPr>
              <w:jc w:val="center"/>
            </w:pPr>
            <w:r w:rsidRPr="001E338D">
              <w:t>Gazdálkodó szervezet neve, adószáma</w:t>
            </w:r>
          </w:p>
        </w:tc>
        <w:tc>
          <w:tcPr>
            <w:tcW w:w="3855" w:type="dxa"/>
          </w:tcPr>
          <w:p w14:paraId="53812C72" w14:textId="77777777" w:rsidR="006E1E3A" w:rsidRPr="001E338D" w:rsidRDefault="006E1E3A" w:rsidP="00FB480D">
            <w:pPr>
              <w:jc w:val="center"/>
            </w:pPr>
            <w:r w:rsidRPr="001E338D">
              <w:t>termelő, feldolgozó, mezőgazdasági, szolgáltató, befektetői, valamint kereskedelmi tevékenységéből származó bevételének aránya az összes bevételhez képest</w:t>
            </w:r>
          </w:p>
        </w:tc>
      </w:tr>
      <w:tr w:rsidR="006E1E3A" w:rsidRPr="001E338D" w14:paraId="4F49F86B" w14:textId="77777777" w:rsidTr="00FB480D">
        <w:tc>
          <w:tcPr>
            <w:tcW w:w="1689" w:type="dxa"/>
          </w:tcPr>
          <w:p w14:paraId="2ADBD151" w14:textId="77777777" w:rsidR="006E1E3A" w:rsidRPr="001E338D" w:rsidRDefault="006E1E3A" w:rsidP="00FB480D">
            <w:pPr>
              <w:jc w:val="both"/>
            </w:pPr>
            <w:r w:rsidRPr="001E338D">
              <w:lastRenderedPageBreak/>
              <w:t>(pályázat benyújtásának éve)</w:t>
            </w:r>
          </w:p>
        </w:tc>
        <w:tc>
          <w:tcPr>
            <w:tcW w:w="3742" w:type="dxa"/>
          </w:tcPr>
          <w:p w14:paraId="4DF9E76B" w14:textId="77777777" w:rsidR="006E1E3A" w:rsidRPr="001E338D" w:rsidRDefault="006E1E3A" w:rsidP="00FB480D">
            <w:pPr>
              <w:jc w:val="both"/>
            </w:pPr>
          </w:p>
        </w:tc>
        <w:tc>
          <w:tcPr>
            <w:tcW w:w="3855" w:type="dxa"/>
          </w:tcPr>
          <w:p w14:paraId="072FC94B" w14:textId="77777777" w:rsidR="006E1E3A" w:rsidRPr="001E338D" w:rsidRDefault="006E1E3A" w:rsidP="00FB480D">
            <w:pPr>
              <w:jc w:val="both"/>
            </w:pPr>
          </w:p>
        </w:tc>
      </w:tr>
      <w:tr w:rsidR="006E1E3A" w:rsidRPr="001E338D" w14:paraId="77D1A304" w14:textId="77777777" w:rsidTr="00FB480D">
        <w:tc>
          <w:tcPr>
            <w:tcW w:w="1689" w:type="dxa"/>
          </w:tcPr>
          <w:p w14:paraId="63CC0739" w14:textId="77777777" w:rsidR="006E1E3A" w:rsidRPr="001E338D" w:rsidRDefault="006E1E3A" w:rsidP="00FB480D">
            <w:pPr>
              <w:jc w:val="both"/>
            </w:pPr>
            <w:r w:rsidRPr="001E338D">
              <w:t>…</w:t>
            </w:r>
          </w:p>
        </w:tc>
        <w:tc>
          <w:tcPr>
            <w:tcW w:w="3742" w:type="dxa"/>
          </w:tcPr>
          <w:p w14:paraId="253DF432" w14:textId="77777777" w:rsidR="006E1E3A" w:rsidRPr="001E338D" w:rsidRDefault="006E1E3A" w:rsidP="00FB480D">
            <w:pPr>
              <w:jc w:val="both"/>
            </w:pPr>
          </w:p>
        </w:tc>
        <w:tc>
          <w:tcPr>
            <w:tcW w:w="3855" w:type="dxa"/>
          </w:tcPr>
          <w:p w14:paraId="54CDD783" w14:textId="77777777" w:rsidR="006E1E3A" w:rsidRPr="001E338D" w:rsidRDefault="006E1E3A" w:rsidP="00FB480D">
            <w:pPr>
              <w:jc w:val="both"/>
            </w:pPr>
          </w:p>
        </w:tc>
      </w:tr>
      <w:tr w:rsidR="006E1E3A" w:rsidRPr="001E338D" w14:paraId="50D08A46" w14:textId="77777777" w:rsidTr="00FB480D">
        <w:tc>
          <w:tcPr>
            <w:tcW w:w="1689" w:type="dxa"/>
          </w:tcPr>
          <w:p w14:paraId="4067B5E8" w14:textId="77777777" w:rsidR="006E1E3A" w:rsidRPr="001E338D" w:rsidRDefault="006E1E3A" w:rsidP="00FB480D">
            <w:pPr>
              <w:jc w:val="both"/>
            </w:pPr>
            <w:r w:rsidRPr="001E338D">
              <w:t>…</w:t>
            </w:r>
          </w:p>
        </w:tc>
        <w:tc>
          <w:tcPr>
            <w:tcW w:w="3742" w:type="dxa"/>
          </w:tcPr>
          <w:p w14:paraId="65BA5D05" w14:textId="77777777" w:rsidR="006E1E3A" w:rsidRPr="001E338D" w:rsidRDefault="006E1E3A" w:rsidP="00FB480D">
            <w:pPr>
              <w:jc w:val="both"/>
            </w:pPr>
          </w:p>
        </w:tc>
        <w:tc>
          <w:tcPr>
            <w:tcW w:w="3855" w:type="dxa"/>
          </w:tcPr>
          <w:p w14:paraId="398F7D8E" w14:textId="77777777" w:rsidR="006E1E3A" w:rsidRPr="001E338D" w:rsidRDefault="006E1E3A" w:rsidP="00FB480D">
            <w:pPr>
              <w:jc w:val="both"/>
            </w:pPr>
          </w:p>
        </w:tc>
      </w:tr>
      <w:tr w:rsidR="006E1E3A" w:rsidRPr="001E338D" w14:paraId="31285DD2" w14:textId="77777777" w:rsidTr="00FB480D">
        <w:tc>
          <w:tcPr>
            <w:tcW w:w="1689" w:type="dxa"/>
          </w:tcPr>
          <w:p w14:paraId="6B558987" w14:textId="77777777" w:rsidR="006E1E3A" w:rsidRPr="001E338D" w:rsidRDefault="006E1E3A" w:rsidP="00FB480D">
            <w:pPr>
              <w:jc w:val="both"/>
            </w:pPr>
            <w:r w:rsidRPr="001E338D">
              <w:t>…</w:t>
            </w:r>
          </w:p>
        </w:tc>
        <w:tc>
          <w:tcPr>
            <w:tcW w:w="3742" w:type="dxa"/>
          </w:tcPr>
          <w:p w14:paraId="4B89E1AD" w14:textId="77777777" w:rsidR="006E1E3A" w:rsidRPr="001E338D" w:rsidRDefault="006E1E3A" w:rsidP="00FB480D">
            <w:pPr>
              <w:jc w:val="both"/>
            </w:pPr>
          </w:p>
        </w:tc>
        <w:tc>
          <w:tcPr>
            <w:tcW w:w="3855" w:type="dxa"/>
          </w:tcPr>
          <w:p w14:paraId="03A37767" w14:textId="77777777" w:rsidR="006E1E3A" w:rsidRPr="001E338D" w:rsidRDefault="006E1E3A" w:rsidP="00FB480D">
            <w:pPr>
              <w:jc w:val="both"/>
            </w:pPr>
          </w:p>
        </w:tc>
      </w:tr>
      <w:tr w:rsidR="006E1E3A" w:rsidRPr="001E338D" w14:paraId="208F424A" w14:textId="77777777" w:rsidTr="00FB480D">
        <w:tc>
          <w:tcPr>
            <w:tcW w:w="1689" w:type="dxa"/>
          </w:tcPr>
          <w:p w14:paraId="74A40BFD" w14:textId="77777777" w:rsidR="006E1E3A" w:rsidRPr="001E338D" w:rsidRDefault="006E1E3A" w:rsidP="00FB480D">
            <w:pPr>
              <w:jc w:val="both"/>
            </w:pPr>
            <w:r w:rsidRPr="001E338D">
              <w:t xml:space="preserve">(utolsó lezárt </w:t>
            </w:r>
            <w:proofErr w:type="spellStart"/>
            <w:r w:rsidRPr="001E338D">
              <w:t>adóév</w:t>
            </w:r>
            <w:proofErr w:type="spellEnd"/>
            <w:r w:rsidRPr="001E338D">
              <w:t>)</w:t>
            </w:r>
          </w:p>
        </w:tc>
        <w:tc>
          <w:tcPr>
            <w:tcW w:w="3742" w:type="dxa"/>
          </w:tcPr>
          <w:p w14:paraId="546CECC8" w14:textId="77777777" w:rsidR="006E1E3A" w:rsidRPr="001E338D" w:rsidRDefault="006E1E3A" w:rsidP="00FB480D">
            <w:pPr>
              <w:jc w:val="both"/>
            </w:pPr>
          </w:p>
        </w:tc>
        <w:tc>
          <w:tcPr>
            <w:tcW w:w="3855" w:type="dxa"/>
          </w:tcPr>
          <w:p w14:paraId="71C4A8DE" w14:textId="77777777" w:rsidR="006E1E3A" w:rsidRPr="001E338D" w:rsidRDefault="006E1E3A" w:rsidP="00FB480D">
            <w:pPr>
              <w:jc w:val="both"/>
            </w:pPr>
          </w:p>
        </w:tc>
      </w:tr>
    </w:tbl>
    <w:p w14:paraId="32EECB41" w14:textId="77777777" w:rsidR="006E1E3A" w:rsidRPr="001E338D" w:rsidRDefault="006E1E3A" w:rsidP="006E1E3A">
      <w:pPr>
        <w:jc w:val="both"/>
      </w:pPr>
    </w:p>
    <w:p w14:paraId="0DF84333" w14:textId="77777777" w:rsidR="006E1E3A" w:rsidRPr="001E338D" w:rsidRDefault="006E1E3A" w:rsidP="006E1E3A">
      <w:pPr>
        <w:jc w:val="both"/>
      </w:pPr>
      <w:r w:rsidRPr="001E338D">
        <w:t xml:space="preserve">Nyilatkozom továbbá, hogy a felsorolt követelményeknek az általam képviselt szervezet </w:t>
      </w:r>
      <w:r>
        <w:t>jelen</w:t>
      </w:r>
      <w:r w:rsidRPr="001E338D">
        <w:t xml:space="preserve"> </w:t>
      </w:r>
      <w:r>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0836B30E" w14:textId="77777777" w:rsidR="006E1E3A" w:rsidRPr="001E338D" w:rsidRDefault="006E1E3A" w:rsidP="006E1E3A">
      <w:pPr>
        <w:autoSpaceDE w:val="0"/>
        <w:autoSpaceDN w:val="0"/>
        <w:adjustRightInd w:val="0"/>
        <w:jc w:val="both"/>
      </w:pPr>
    </w:p>
    <w:p w14:paraId="357FC40D" w14:textId="77777777" w:rsidR="006E1E3A" w:rsidRPr="001E338D" w:rsidRDefault="006E1E3A" w:rsidP="006E1E3A">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019107C2" w14:textId="77777777" w:rsidR="006E1E3A" w:rsidRPr="001E338D" w:rsidRDefault="006E1E3A" w:rsidP="006E1E3A">
      <w:pPr>
        <w:autoSpaceDE w:val="0"/>
        <w:autoSpaceDN w:val="0"/>
        <w:adjustRightInd w:val="0"/>
        <w:jc w:val="both"/>
      </w:pPr>
    </w:p>
    <w:p w14:paraId="33E35992" w14:textId="77777777" w:rsidR="006E1E3A" w:rsidRPr="001E338D" w:rsidRDefault="006E1E3A" w:rsidP="006E1E3A">
      <w:pPr>
        <w:autoSpaceDE w:val="0"/>
        <w:autoSpaceDN w:val="0"/>
        <w:adjustRightInd w:val="0"/>
        <w:jc w:val="both"/>
      </w:pPr>
    </w:p>
    <w:p w14:paraId="33F00371" w14:textId="77777777" w:rsidR="006E1E3A" w:rsidRPr="001E338D" w:rsidRDefault="006E1E3A" w:rsidP="006E1E3A">
      <w:pPr>
        <w:autoSpaceDE w:val="0"/>
        <w:autoSpaceDN w:val="0"/>
        <w:adjustRightInd w:val="0"/>
        <w:jc w:val="both"/>
      </w:pPr>
    </w:p>
    <w:p w14:paraId="19C0DD62" w14:textId="77777777" w:rsidR="006E1E3A" w:rsidRPr="001E338D" w:rsidRDefault="006E1E3A" w:rsidP="006E1E3A">
      <w:pPr>
        <w:autoSpaceDE w:val="0"/>
        <w:autoSpaceDN w:val="0"/>
        <w:adjustRightInd w:val="0"/>
        <w:jc w:val="both"/>
      </w:pPr>
    </w:p>
    <w:p w14:paraId="16F9B3D6" w14:textId="77777777" w:rsidR="006E1E3A" w:rsidRPr="001E338D" w:rsidRDefault="006E1E3A" w:rsidP="006E1E3A">
      <w:pPr>
        <w:autoSpaceDE w:val="0"/>
        <w:autoSpaceDN w:val="0"/>
        <w:adjustRightInd w:val="0"/>
        <w:jc w:val="both"/>
      </w:pPr>
      <w:r w:rsidRPr="001E338D">
        <w:t>Kelt: Nyíregyháza, 20…………………………</w:t>
      </w:r>
      <w:proofErr w:type="gramStart"/>
      <w:r w:rsidRPr="001E338D">
        <w:t>…….</w:t>
      </w:r>
      <w:proofErr w:type="gramEnd"/>
      <w:r w:rsidRPr="001E338D">
        <w:t xml:space="preserve">. </w:t>
      </w:r>
    </w:p>
    <w:p w14:paraId="0474CF8E" w14:textId="77777777" w:rsidR="006E1E3A" w:rsidRPr="001E338D" w:rsidRDefault="006E1E3A" w:rsidP="006E1E3A">
      <w:pPr>
        <w:autoSpaceDE w:val="0"/>
        <w:autoSpaceDN w:val="0"/>
        <w:adjustRightInd w:val="0"/>
        <w:jc w:val="both"/>
      </w:pPr>
    </w:p>
    <w:p w14:paraId="3474186F" w14:textId="77777777" w:rsidR="000F5763" w:rsidRDefault="006E1E3A" w:rsidP="0085570B">
      <w:pPr>
        <w:autoSpaceDE w:val="0"/>
        <w:autoSpaceDN w:val="0"/>
        <w:adjustRightInd w:val="0"/>
        <w:ind w:left="5664"/>
        <w:jc w:val="both"/>
        <w:rPr>
          <w:rFonts w:cs="Arial"/>
          <w:b/>
        </w:rPr>
      </w:pPr>
      <w:r w:rsidRPr="001E338D">
        <w:t xml:space="preserve">                                                                                           </w:t>
      </w:r>
      <w:r w:rsidRPr="001E338D">
        <w:tab/>
        <w:t xml:space="preserve">       </w:t>
      </w:r>
      <w:r w:rsidR="000F5763">
        <w:rPr>
          <w:rFonts w:cs="Arial"/>
          <w:b/>
        </w:rPr>
        <w:t xml:space="preserve">................................................................ </w:t>
      </w:r>
    </w:p>
    <w:p w14:paraId="64DA2FE4" w14:textId="0BABF28A" w:rsidR="000F5763" w:rsidRDefault="000F5763" w:rsidP="000F5763">
      <w:pPr>
        <w:autoSpaceDE w:val="0"/>
        <w:autoSpaceDN w:val="0"/>
        <w:adjustRightInd w:val="0"/>
        <w:ind w:left="3969"/>
        <w:jc w:val="center"/>
        <w:rPr>
          <w:rFonts w:cs="Arial"/>
          <w:b/>
        </w:rPr>
      </w:pPr>
      <w:r>
        <w:rPr>
          <w:rFonts w:cs="Arial"/>
          <w:b/>
        </w:rPr>
        <w:t xml:space="preserve">                   </w:t>
      </w:r>
      <w:r w:rsidR="0085570B">
        <w:rPr>
          <w:rFonts w:cs="Arial"/>
          <w:b/>
        </w:rPr>
        <w:tab/>
      </w:r>
      <w:r>
        <w:rPr>
          <w:rFonts w:cs="Arial"/>
          <w:b/>
        </w:rPr>
        <w:t xml:space="preserve">a szervezet képviselőjének aláírása </w:t>
      </w:r>
    </w:p>
    <w:p w14:paraId="216C284E" w14:textId="125B881C" w:rsidR="000F5763" w:rsidRDefault="000F5763" w:rsidP="000F5763">
      <w:pPr>
        <w:jc w:val="both"/>
        <w:rPr>
          <w:rFonts w:cs="Arial"/>
          <w:b/>
        </w:rPr>
      </w:pPr>
      <w:r>
        <w:rPr>
          <w:rFonts w:cs="Arial"/>
          <w:b/>
        </w:rPr>
        <w:t xml:space="preserve">                                                                                      </w:t>
      </w:r>
      <w:r w:rsidR="0085570B">
        <w:rPr>
          <w:rFonts w:cs="Arial"/>
          <w:b/>
        </w:rPr>
        <w:t xml:space="preserve">                              </w:t>
      </w:r>
      <w:r w:rsidR="0085570B">
        <w:rPr>
          <w:rFonts w:cs="Arial"/>
          <w:b/>
        </w:rPr>
        <w:tab/>
      </w:r>
      <w:r>
        <w:rPr>
          <w:rFonts w:cs="Arial"/>
          <w:b/>
        </w:rPr>
        <w:t xml:space="preserve">  </w:t>
      </w:r>
      <w:proofErr w:type="spellStart"/>
      <w:r>
        <w:rPr>
          <w:rFonts w:cs="Arial"/>
          <w:b/>
        </w:rPr>
        <w:t>p.h</w:t>
      </w:r>
      <w:proofErr w:type="spellEnd"/>
      <w:r>
        <w:rPr>
          <w:rFonts w:cs="Arial"/>
          <w:b/>
        </w:rPr>
        <w:t>.</w:t>
      </w:r>
    </w:p>
    <w:p w14:paraId="4D52F015" w14:textId="77777777" w:rsidR="000F5763" w:rsidRDefault="000F5763" w:rsidP="000F5763">
      <w:pPr>
        <w:rPr>
          <w:rFonts w:eastAsia="Lucida Sans Unicode" w:cs="Mangal"/>
          <w:kern w:val="2"/>
          <w:lang w:eastAsia="hi-IN" w:bidi="hi-IN"/>
        </w:rPr>
      </w:pPr>
    </w:p>
    <w:p w14:paraId="104B3C44" w14:textId="01D134DE" w:rsidR="000F5763" w:rsidRDefault="000F5763" w:rsidP="000F5763">
      <w:pPr>
        <w:contextualSpacing/>
        <w:jc w:val="both"/>
      </w:pPr>
    </w:p>
    <w:p w14:paraId="1027EBC8" w14:textId="668D146C" w:rsidR="000F5763" w:rsidRDefault="000F5763" w:rsidP="000F5763">
      <w:pPr>
        <w:contextualSpacing/>
        <w:jc w:val="both"/>
      </w:pPr>
    </w:p>
    <w:p w14:paraId="4D5558FD" w14:textId="5E43AF03" w:rsidR="000F5763" w:rsidRDefault="000F5763" w:rsidP="000F5763">
      <w:pPr>
        <w:contextualSpacing/>
        <w:jc w:val="both"/>
      </w:pPr>
    </w:p>
    <w:p w14:paraId="11E4629C" w14:textId="01A7B4BF" w:rsidR="000F5763" w:rsidRPr="00EF0BCE" w:rsidRDefault="000F5763" w:rsidP="000F5763">
      <w:pPr>
        <w:spacing w:after="200" w:line="276" w:lineRule="auto"/>
        <w:rPr>
          <w:b/>
        </w:rPr>
      </w:pPr>
      <w:r>
        <w:rPr>
          <w:b/>
        </w:rPr>
        <w:br w:type="page"/>
      </w:r>
    </w:p>
    <w:p w14:paraId="5F4CC639" w14:textId="3E8CE554" w:rsidR="006E1E3A" w:rsidRPr="00EF0BCE" w:rsidRDefault="006E1E3A" w:rsidP="006E1E3A">
      <w:pPr>
        <w:jc w:val="center"/>
        <w:rPr>
          <w:b/>
        </w:rPr>
      </w:pPr>
      <w:r w:rsidRPr="00EF0BCE">
        <w:rPr>
          <w:b/>
        </w:rPr>
        <w:lastRenderedPageBreak/>
        <w:t>A pályázati adatlap 2. sz. melléklete</w:t>
      </w:r>
    </w:p>
    <w:p w14:paraId="1F5D5086" w14:textId="77777777" w:rsidR="006E1E3A" w:rsidRPr="00EF0BCE" w:rsidRDefault="006E1E3A" w:rsidP="006E1E3A">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59E6FA06" w14:textId="77777777" w:rsidR="006E1E3A" w:rsidRPr="00EF0BCE" w:rsidRDefault="006E1E3A" w:rsidP="006E1E3A">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4179"/>
        <w:gridCol w:w="5449"/>
      </w:tblGrid>
      <w:tr w:rsidR="006E1E3A" w:rsidRPr="00EF0BCE" w14:paraId="4C445008" w14:textId="77777777" w:rsidTr="00FB480D">
        <w:tc>
          <w:tcPr>
            <w:tcW w:w="2170" w:type="pct"/>
            <w:tcBorders>
              <w:top w:val="single" w:sz="4" w:space="0" w:color="auto"/>
              <w:left w:val="single" w:sz="4" w:space="0" w:color="auto"/>
              <w:bottom w:val="single" w:sz="4" w:space="0" w:color="auto"/>
              <w:right w:val="single" w:sz="4" w:space="0" w:color="auto"/>
            </w:tcBorders>
          </w:tcPr>
          <w:p w14:paraId="0D128DC0" w14:textId="77777777" w:rsidR="006E1E3A" w:rsidRPr="00EF0BCE" w:rsidRDefault="006E1E3A" w:rsidP="00FB480D">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1BD4C2DD" w14:textId="77777777" w:rsidR="006E1E3A" w:rsidRPr="00EF0BCE" w:rsidRDefault="006E1E3A" w:rsidP="00FB480D">
            <w:pPr>
              <w:autoSpaceDE w:val="0"/>
              <w:autoSpaceDN w:val="0"/>
              <w:adjustRightInd w:val="0"/>
            </w:pPr>
            <w:r w:rsidRPr="00EF0BCE">
              <w:t xml:space="preserve"> </w:t>
            </w:r>
          </w:p>
        </w:tc>
      </w:tr>
      <w:tr w:rsidR="006E1E3A" w:rsidRPr="00EF0BCE" w14:paraId="0069EA1F" w14:textId="77777777" w:rsidTr="00FB480D">
        <w:tc>
          <w:tcPr>
            <w:tcW w:w="2170" w:type="pct"/>
            <w:tcBorders>
              <w:top w:val="single" w:sz="4" w:space="0" w:color="auto"/>
              <w:left w:val="single" w:sz="4" w:space="0" w:color="auto"/>
              <w:bottom w:val="single" w:sz="4" w:space="0" w:color="auto"/>
              <w:right w:val="single" w:sz="4" w:space="0" w:color="auto"/>
            </w:tcBorders>
          </w:tcPr>
          <w:p w14:paraId="73BF2223" w14:textId="77777777" w:rsidR="006E1E3A" w:rsidRPr="00EF0BCE" w:rsidRDefault="006E1E3A" w:rsidP="00FB480D">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068D93C0" w14:textId="77777777" w:rsidR="006E1E3A" w:rsidRPr="00EF0BCE" w:rsidRDefault="006E1E3A" w:rsidP="00FB480D">
            <w:pPr>
              <w:autoSpaceDE w:val="0"/>
              <w:autoSpaceDN w:val="0"/>
              <w:adjustRightInd w:val="0"/>
            </w:pPr>
          </w:p>
        </w:tc>
      </w:tr>
      <w:tr w:rsidR="006E1E3A" w:rsidRPr="00EF0BCE" w14:paraId="4A9355F5" w14:textId="77777777" w:rsidTr="00FB480D">
        <w:tc>
          <w:tcPr>
            <w:tcW w:w="2170" w:type="pct"/>
            <w:tcBorders>
              <w:top w:val="single" w:sz="4" w:space="0" w:color="auto"/>
              <w:left w:val="single" w:sz="4" w:space="0" w:color="auto"/>
              <w:bottom w:val="single" w:sz="4" w:space="0" w:color="auto"/>
              <w:right w:val="single" w:sz="4" w:space="0" w:color="auto"/>
            </w:tcBorders>
          </w:tcPr>
          <w:p w14:paraId="7A4751AB" w14:textId="77777777" w:rsidR="006E1E3A" w:rsidRPr="00EF0BCE" w:rsidRDefault="006E1E3A" w:rsidP="00FB480D">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1D1505FC" w14:textId="77777777" w:rsidR="006E1E3A" w:rsidRPr="00EF0BCE" w:rsidRDefault="006E1E3A" w:rsidP="00FB480D">
            <w:pPr>
              <w:autoSpaceDE w:val="0"/>
              <w:autoSpaceDN w:val="0"/>
              <w:adjustRightInd w:val="0"/>
            </w:pPr>
          </w:p>
        </w:tc>
      </w:tr>
      <w:tr w:rsidR="006E1E3A" w:rsidRPr="00EF0BCE" w14:paraId="65B6996E" w14:textId="77777777" w:rsidTr="00FB480D">
        <w:tc>
          <w:tcPr>
            <w:tcW w:w="2170" w:type="pct"/>
            <w:tcBorders>
              <w:top w:val="single" w:sz="4" w:space="0" w:color="auto"/>
              <w:left w:val="single" w:sz="4" w:space="0" w:color="auto"/>
              <w:bottom w:val="single" w:sz="4" w:space="0" w:color="auto"/>
              <w:right w:val="single" w:sz="4" w:space="0" w:color="auto"/>
            </w:tcBorders>
          </w:tcPr>
          <w:p w14:paraId="115587CD" w14:textId="77777777" w:rsidR="006E1E3A" w:rsidRPr="00EF0BCE" w:rsidRDefault="006E1E3A" w:rsidP="00FB480D">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9477740" w14:textId="77777777" w:rsidR="006E1E3A" w:rsidRPr="00EF0BCE" w:rsidRDefault="006E1E3A" w:rsidP="00FB480D">
            <w:pPr>
              <w:autoSpaceDE w:val="0"/>
              <w:autoSpaceDN w:val="0"/>
              <w:adjustRightInd w:val="0"/>
            </w:pPr>
          </w:p>
        </w:tc>
      </w:tr>
      <w:tr w:rsidR="006E1E3A" w:rsidRPr="00EF0BCE" w14:paraId="3EEB8D90" w14:textId="77777777" w:rsidTr="00FB480D">
        <w:tc>
          <w:tcPr>
            <w:tcW w:w="2170" w:type="pct"/>
            <w:tcBorders>
              <w:top w:val="single" w:sz="4" w:space="0" w:color="auto"/>
              <w:left w:val="single" w:sz="4" w:space="0" w:color="auto"/>
              <w:bottom w:val="single" w:sz="4" w:space="0" w:color="auto"/>
              <w:right w:val="single" w:sz="4" w:space="0" w:color="auto"/>
            </w:tcBorders>
          </w:tcPr>
          <w:p w14:paraId="2929003B" w14:textId="77777777" w:rsidR="006E1E3A" w:rsidRPr="00EF0BCE" w:rsidRDefault="006E1E3A" w:rsidP="00FB480D">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24FAA729" w14:textId="77777777" w:rsidR="006E1E3A" w:rsidRPr="00EF0BCE" w:rsidRDefault="006E1E3A" w:rsidP="00FB480D">
            <w:pPr>
              <w:autoSpaceDE w:val="0"/>
              <w:autoSpaceDN w:val="0"/>
              <w:adjustRightInd w:val="0"/>
            </w:pPr>
            <w:r w:rsidRPr="00EF0BCE">
              <w:t xml:space="preserve"> </w:t>
            </w:r>
          </w:p>
        </w:tc>
      </w:tr>
      <w:tr w:rsidR="006E1E3A" w:rsidRPr="00EF0BCE" w14:paraId="0B40A01C" w14:textId="77777777" w:rsidTr="00FB480D">
        <w:tc>
          <w:tcPr>
            <w:tcW w:w="2170" w:type="pct"/>
            <w:tcBorders>
              <w:top w:val="single" w:sz="4" w:space="0" w:color="auto"/>
              <w:left w:val="single" w:sz="4" w:space="0" w:color="auto"/>
              <w:bottom w:val="single" w:sz="4" w:space="0" w:color="auto"/>
              <w:right w:val="single" w:sz="4" w:space="0" w:color="auto"/>
            </w:tcBorders>
          </w:tcPr>
          <w:p w14:paraId="6DA29398" w14:textId="77777777" w:rsidR="006E1E3A" w:rsidRPr="00EF0BCE" w:rsidRDefault="006E1E3A" w:rsidP="00FB480D">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11051699" w14:textId="77777777" w:rsidR="006E1E3A" w:rsidRPr="00EF0BCE" w:rsidRDefault="006E1E3A" w:rsidP="00FB480D">
            <w:pPr>
              <w:autoSpaceDE w:val="0"/>
              <w:autoSpaceDN w:val="0"/>
              <w:adjustRightInd w:val="0"/>
            </w:pPr>
            <w:r w:rsidRPr="00EF0BCE">
              <w:t xml:space="preserve"> </w:t>
            </w:r>
          </w:p>
        </w:tc>
      </w:tr>
      <w:tr w:rsidR="006E1E3A" w:rsidRPr="00EF0BCE" w14:paraId="063D71BC" w14:textId="77777777" w:rsidTr="00FB480D">
        <w:tc>
          <w:tcPr>
            <w:tcW w:w="2170" w:type="pct"/>
            <w:tcBorders>
              <w:top w:val="single" w:sz="4" w:space="0" w:color="auto"/>
              <w:left w:val="single" w:sz="4" w:space="0" w:color="auto"/>
              <w:bottom w:val="single" w:sz="4" w:space="0" w:color="auto"/>
              <w:right w:val="single" w:sz="4" w:space="0" w:color="auto"/>
            </w:tcBorders>
          </w:tcPr>
          <w:p w14:paraId="494B124F" w14:textId="77777777" w:rsidR="006E1E3A" w:rsidRPr="00EF0BCE" w:rsidRDefault="006E1E3A" w:rsidP="00FB480D">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600A4D1E" w14:textId="77777777" w:rsidR="006E1E3A" w:rsidRPr="00EF0BCE" w:rsidRDefault="006E1E3A" w:rsidP="00FB480D">
            <w:pPr>
              <w:autoSpaceDE w:val="0"/>
              <w:autoSpaceDN w:val="0"/>
              <w:adjustRightInd w:val="0"/>
            </w:pPr>
            <w:r w:rsidRPr="00EF0BCE">
              <w:t xml:space="preserve"> </w:t>
            </w:r>
          </w:p>
        </w:tc>
      </w:tr>
      <w:tr w:rsidR="006E1E3A" w:rsidRPr="00EF0BCE" w14:paraId="184C42E0" w14:textId="77777777" w:rsidTr="00FB480D">
        <w:tc>
          <w:tcPr>
            <w:tcW w:w="2170" w:type="pct"/>
            <w:tcBorders>
              <w:top w:val="single" w:sz="4" w:space="0" w:color="auto"/>
              <w:left w:val="single" w:sz="4" w:space="0" w:color="auto"/>
              <w:bottom w:val="single" w:sz="4" w:space="0" w:color="auto"/>
              <w:right w:val="single" w:sz="4" w:space="0" w:color="auto"/>
            </w:tcBorders>
          </w:tcPr>
          <w:p w14:paraId="7E40FA1B" w14:textId="77777777" w:rsidR="006E1E3A" w:rsidRPr="00EF0BCE" w:rsidRDefault="006E1E3A" w:rsidP="00FB480D">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1DC7E295" w14:textId="77777777" w:rsidR="006E1E3A" w:rsidRPr="00EF0BCE" w:rsidRDefault="006E1E3A" w:rsidP="00FB480D">
            <w:pPr>
              <w:autoSpaceDE w:val="0"/>
              <w:autoSpaceDN w:val="0"/>
              <w:adjustRightInd w:val="0"/>
            </w:pPr>
          </w:p>
        </w:tc>
      </w:tr>
      <w:tr w:rsidR="006E1E3A" w:rsidRPr="00EF0BCE" w14:paraId="790715A7" w14:textId="77777777" w:rsidTr="00FB480D">
        <w:tc>
          <w:tcPr>
            <w:tcW w:w="2170" w:type="pct"/>
            <w:tcBorders>
              <w:top w:val="single" w:sz="4" w:space="0" w:color="auto"/>
              <w:left w:val="single" w:sz="4" w:space="0" w:color="auto"/>
              <w:bottom w:val="single" w:sz="4" w:space="0" w:color="auto"/>
              <w:right w:val="single" w:sz="4" w:space="0" w:color="auto"/>
            </w:tcBorders>
          </w:tcPr>
          <w:p w14:paraId="40AE4F8F" w14:textId="77777777" w:rsidR="006E1E3A" w:rsidRPr="00EF0BCE" w:rsidRDefault="006E1E3A" w:rsidP="00FB480D">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7A2F0606" w14:textId="77777777" w:rsidR="006E1E3A" w:rsidRPr="00EF0BCE" w:rsidRDefault="006E1E3A" w:rsidP="00FB480D">
            <w:pPr>
              <w:autoSpaceDE w:val="0"/>
              <w:autoSpaceDN w:val="0"/>
              <w:adjustRightInd w:val="0"/>
            </w:pPr>
          </w:p>
        </w:tc>
      </w:tr>
    </w:tbl>
    <w:p w14:paraId="1FD6A314" w14:textId="77777777" w:rsidR="006E1E3A" w:rsidRPr="00EF0BCE" w:rsidRDefault="006E1E3A" w:rsidP="006E1E3A">
      <w:pPr>
        <w:autoSpaceDE w:val="0"/>
        <w:autoSpaceDN w:val="0"/>
        <w:adjustRightInd w:val="0"/>
        <w:jc w:val="both"/>
      </w:pPr>
      <w:r w:rsidRPr="00EF0BCE">
        <w:t>képviselője büntetőjogi felelősségem tudatában</w:t>
      </w:r>
    </w:p>
    <w:p w14:paraId="083AF00A" w14:textId="77777777" w:rsidR="006E1E3A" w:rsidRPr="00EF0BCE" w:rsidRDefault="006E1E3A" w:rsidP="006E1E3A">
      <w:pPr>
        <w:autoSpaceDE w:val="0"/>
        <w:autoSpaceDN w:val="0"/>
        <w:adjustRightInd w:val="0"/>
        <w:jc w:val="center"/>
      </w:pPr>
      <w:r w:rsidRPr="00EF0BCE">
        <w:rPr>
          <w:b/>
        </w:rPr>
        <w:t>n y i l a t k o z o m</w:t>
      </w:r>
      <w:r w:rsidRPr="00EF0BCE">
        <w:t>,</w:t>
      </w:r>
    </w:p>
    <w:p w14:paraId="581764D5" w14:textId="77777777" w:rsidR="006E1E3A" w:rsidRPr="00EF0BCE" w:rsidRDefault="006E1E3A" w:rsidP="006E1E3A">
      <w:pPr>
        <w:autoSpaceDE w:val="0"/>
        <w:autoSpaceDN w:val="0"/>
        <w:adjustRightInd w:val="0"/>
      </w:pPr>
      <w:r w:rsidRPr="00EF0BCE">
        <w:t>hogy az általam képviselt szervezettel szemben nem állnak fenn az alábbiak:</w:t>
      </w:r>
    </w:p>
    <w:p w14:paraId="148417DF" w14:textId="77777777" w:rsidR="006E1E3A" w:rsidRPr="00EF0BCE" w:rsidRDefault="006E1E3A" w:rsidP="006E1E3A">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2A948D58" w14:textId="77777777" w:rsidR="006E1E3A" w:rsidRPr="00EF0BCE" w:rsidRDefault="006E1E3A" w:rsidP="006E1E3A">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1FFF3FD0" w14:textId="77777777" w:rsidR="006E1E3A" w:rsidRPr="00EF0BCE" w:rsidRDefault="006E1E3A" w:rsidP="006E1E3A">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1E3FD60C" w14:textId="77777777" w:rsidR="006E1E3A" w:rsidRPr="00EF0BCE" w:rsidRDefault="006E1E3A" w:rsidP="006E1E3A">
      <w:pPr>
        <w:autoSpaceDE w:val="0"/>
        <w:autoSpaceDN w:val="0"/>
        <w:adjustRightInd w:val="0"/>
        <w:jc w:val="both"/>
      </w:pPr>
      <w:r w:rsidRPr="00EF0BCE">
        <w:rPr>
          <w:iCs/>
        </w:rPr>
        <w:t>d)</w:t>
      </w:r>
      <w:r w:rsidRPr="00EF0BCE">
        <w:rPr>
          <w:i/>
          <w:iCs/>
        </w:rPr>
        <w:t xml:space="preserve"> </w:t>
      </w:r>
      <w:r w:rsidRPr="00EF0BCE">
        <w:t>a harmadik országbeli állampolgár</w:t>
      </w:r>
    </w:p>
    <w:p w14:paraId="120348C7" w14:textId="77777777" w:rsidR="006E1E3A" w:rsidRPr="00EF0BCE" w:rsidRDefault="006E1E3A" w:rsidP="006E1E3A">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230BB989" w14:textId="77777777" w:rsidR="006E1E3A" w:rsidRPr="00EF0BCE" w:rsidRDefault="006E1E3A" w:rsidP="006E1E3A">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13D97BF0" w14:textId="77777777" w:rsidR="006E1E3A" w:rsidRPr="00EF0BCE" w:rsidRDefault="006E1E3A" w:rsidP="006E1E3A">
      <w:pPr>
        <w:autoSpaceDE w:val="0"/>
        <w:autoSpaceDN w:val="0"/>
        <w:adjustRightInd w:val="0"/>
        <w:jc w:val="both"/>
      </w:pPr>
      <w:r w:rsidRPr="00EF0BCE">
        <w:rPr>
          <w:i/>
          <w:iCs/>
        </w:rPr>
        <w:t xml:space="preserve">e) </w:t>
      </w:r>
      <w:r w:rsidRPr="00EF0BCE">
        <w:t>a munkaerő-kölcsönzésre vonatkozó, az Mt. 215. § (1) bekezdésének a nyilvántartásba vétellel kapcsolatos szabályainak megsértése, valamint</w:t>
      </w:r>
    </w:p>
    <w:p w14:paraId="19745E63" w14:textId="77777777" w:rsidR="006E1E3A" w:rsidRPr="00EF0BCE" w:rsidRDefault="006E1E3A" w:rsidP="006E1E3A">
      <w:pPr>
        <w:autoSpaceDE w:val="0"/>
        <w:autoSpaceDN w:val="0"/>
        <w:adjustRightInd w:val="0"/>
        <w:jc w:val="both"/>
      </w:pPr>
    </w:p>
    <w:p w14:paraId="2055B849" w14:textId="77777777" w:rsidR="006E1E3A" w:rsidRPr="00EF0BCE" w:rsidRDefault="006E1E3A" w:rsidP="006E1E3A">
      <w:pPr>
        <w:autoSpaceDE w:val="0"/>
        <w:autoSpaceDN w:val="0"/>
        <w:adjustRightInd w:val="0"/>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138B8477" w14:textId="77777777" w:rsidR="006E1E3A" w:rsidRPr="00EF0BCE" w:rsidRDefault="006E1E3A" w:rsidP="006E1E3A">
      <w:pPr>
        <w:autoSpaceDE w:val="0"/>
        <w:autoSpaceDN w:val="0"/>
        <w:adjustRightInd w:val="0"/>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6A6588B1" w14:textId="77777777" w:rsidR="006E1E3A" w:rsidRPr="00EF0BCE" w:rsidRDefault="006E1E3A" w:rsidP="006E1E3A">
      <w:pPr>
        <w:autoSpaceDE w:val="0"/>
        <w:autoSpaceDN w:val="0"/>
        <w:adjustRightInd w:val="0"/>
        <w:jc w:val="both"/>
        <w:rPr>
          <w:rFonts w:cs="Arial"/>
        </w:rPr>
      </w:pPr>
    </w:p>
    <w:p w14:paraId="60028C81" w14:textId="19CDAE19" w:rsidR="006E1E3A" w:rsidRPr="00EF0BCE" w:rsidRDefault="006E1E3A" w:rsidP="006E1E3A">
      <w:pPr>
        <w:autoSpaceDE w:val="0"/>
        <w:autoSpaceDN w:val="0"/>
        <w:adjustRightInd w:val="0"/>
        <w:jc w:val="both"/>
        <w:rPr>
          <w:rFonts w:cs="Arial"/>
        </w:rPr>
      </w:pPr>
      <w:r w:rsidRPr="00EF0BCE">
        <w:rPr>
          <w:rFonts w:cs="Arial"/>
        </w:rPr>
        <w:t>Nyíregyháza, 20……………………………</w:t>
      </w:r>
    </w:p>
    <w:p w14:paraId="5CD5259A" w14:textId="77777777" w:rsidR="006E1E3A" w:rsidRPr="00EF0BCE" w:rsidRDefault="006E1E3A" w:rsidP="0085570B">
      <w:pPr>
        <w:autoSpaceDE w:val="0"/>
        <w:autoSpaceDN w:val="0"/>
        <w:adjustRightInd w:val="0"/>
        <w:ind w:left="4956" w:firstLine="708"/>
        <w:jc w:val="both"/>
        <w:rPr>
          <w:rFonts w:cs="Arial"/>
          <w:b/>
        </w:rPr>
      </w:pPr>
      <w:r w:rsidRPr="00EF0BCE">
        <w:rPr>
          <w:rFonts w:cs="Arial"/>
          <w:b/>
        </w:rPr>
        <w:t xml:space="preserve">................................................................ </w:t>
      </w:r>
    </w:p>
    <w:p w14:paraId="78105EA2" w14:textId="5C81499A" w:rsidR="006E1E3A" w:rsidRPr="00EF0BCE" w:rsidRDefault="006E1E3A" w:rsidP="006E1E3A">
      <w:pPr>
        <w:autoSpaceDE w:val="0"/>
        <w:autoSpaceDN w:val="0"/>
        <w:adjustRightInd w:val="0"/>
        <w:ind w:left="3969"/>
        <w:jc w:val="center"/>
        <w:rPr>
          <w:rFonts w:cs="Arial"/>
          <w:b/>
        </w:rPr>
      </w:pPr>
      <w:r w:rsidRPr="00EF0BCE">
        <w:rPr>
          <w:rFonts w:cs="Arial"/>
          <w:b/>
        </w:rPr>
        <w:t xml:space="preserve">                 </w:t>
      </w:r>
      <w:r w:rsidR="0085570B">
        <w:rPr>
          <w:rFonts w:cs="Arial"/>
          <w:b/>
        </w:rPr>
        <w:tab/>
      </w:r>
      <w:r w:rsidRPr="00EF0BCE">
        <w:rPr>
          <w:rFonts w:cs="Arial"/>
          <w:b/>
        </w:rPr>
        <w:t xml:space="preserve">a szervezet képviselőjének aláírása </w:t>
      </w:r>
    </w:p>
    <w:p w14:paraId="43D207F1" w14:textId="66F171F5" w:rsidR="006E1E3A" w:rsidRPr="000F5763" w:rsidRDefault="006E1E3A" w:rsidP="000F5763">
      <w:pPr>
        <w:jc w:val="both"/>
        <w:rPr>
          <w:rFonts w:cs="Arial"/>
          <w:b/>
        </w:rPr>
      </w:pPr>
      <w:r w:rsidRPr="00EF0BCE">
        <w:rPr>
          <w:rFonts w:cs="Arial"/>
          <w:b/>
        </w:rPr>
        <w:t xml:space="preserve">                                                                                                                </w:t>
      </w:r>
      <w:r w:rsidR="0085570B">
        <w:rPr>
          <w:rFonts w:cs="Arial"/>
          <w:b/>
        </w:rPr>
        <w:tab/>
      </w:r>
      <w:proofErr w:type="spellStart"/>
      <w:r w:rsidRPr="00EF0BCE">
        <w:rPr>
          <w:rFonts w:cs="Arial"/>
          <w:b/>
        </w:rPr>
        <w:t>p.h</w:t>
      </w:r>
      <w:proofErr w:type="spellEnd"/>
      <w:r w:rsidRPr="00EF0BCE">
        <w:rPr>
          <w:rFonts w:cs="Arial"/>
          <w:b/>
        </w:rPr>
        <w:t>.</w:t>
      </w:r>
      <w:r>
        <w:rPr>
          <w:b/>
        </w:rPr>
        <w:br w:type="page"/>
      </w:r>
    </w:p>
    <w:p w14:paraId="6B8773DA" w14:textId="77777777" w:rsidR="006E1E3A" w:rsidRPr="001E338D" w:rsidRDefault="006E1E3A" w:rsidP="006E1E3A">
      <w:pPr>
        <w:jc w:val="center"/>
        <w:rPr>
          <w:b/>
        </w:rPr>
      </w:pPr>
      <w:r w:rsidRPr="001E338D">
        <w:rPr>
          <w:b/>
        </w:rPr>
        <w:lastRenderedPageBreak/>
        <w:t>A pályázati adatlap 3. sz. melléklete</w:t>
      </w:r>
    </w:p>
    <w:p w14:paraId="46746117" w14:textId="58E3C30A" w:rsidR="006E1E3A" w:rsidRDefault="006E1E3A" w:rsidP="006E1E3A">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34BE30C6" w14:textId="77777777" w:rsidR="000F5763" w:rsidRPr="001E338D" w:rsidRDefault="000F5763" w:rsidP="006E1E3A"/>
    <w:p w14:paraId="79BD8299" w14:textId="77777777" w:rsidR="006E1E3A" w:rsidRPr="001E338D" w:rsidRDefault="006E1E3A" w:rsidP="006E1E3A">
      <w:pPr>
        <w:jc w:val="center"/>
        <w:rPr>
          <w:b/>
        </w:rPr>
      </w:pPr>
      <w:r w:rsidRPr="001E338D">
        <w:rPr>
          <w:b/>
        </w:rPr>
        <w:t>NYILATKOZAT</w:t>
      </w:r>
    </w:p>
    <w:p w14:paraId="76482037" w14:textId="77777777" w:rsidR="006E1E3A" w:rsidRDefault="006E1E3A" w:rsidP="006E1E3A">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57ADBC1D" w14:textId="77777777" w:rsidR="0085570B" w:rsidRPr="00C3455B" w:rsidRDefault="0085570B" w:rsidP="006E1E3A">
      <w:pPr>
        <w:jc w:val="center"/>
        <w:rPr>
          <w:b/>
        </w:rPr>
      </w:pPr>
    </w:p>
    <w:p w14:paraId="4808C8E7" w14:textId="77777777" w:rsidR="006E1E3A" w:rsidRPr="001E338D" w:rsidRDefault="006E1E3A" w:rsidP="006E1E3A">
      <w:pPr>
        <w:spacing w:line="360" w:lineRule="auto"/>
      </w:pPr>
      <w:r w:rsidRPr="001E338D">
        <w:t xml:space="preserve">A Pályázó </w:t>
      </w:r>
    </w:p>
    <w:p w14:paraId="1410278D" w14:textId="77777777" w:rsidR="006E1E3A" w:rsidRPr="001E338D" w:rsidRDefault="006E1E3A" w:rsidP="006E1E3A">
      <w:pPr>
        <w:spacing w:line="360" w:lineRule="auto"/>
      </w:pPr>
      <w:r w:rsidRPr="001E338D">
        <w:t xml:space="preserve">Neve: </w:t>
      </w:r>
    </w:p>
    <w:p w14:paraId="4ACA19B3" w14:textId="77777777" w:rsidR="006E1E3A" w:rsidRPr="001E338D" w:rsidRDefault="006E1E3A" w:rsidP="006E1E3A">
      <w:pPr>
        <w:spacing w:line="360" w:lineRule="auto"/>
      </w:pPr>
      <w:r w:rsidRPr="001E338D">
        <w:t xml:space="preserve">Székhelye: </w:t>
      </w:r>
    </w:p>
    <w:p w14:paraId="4648BAD3" w14:textId="77777777" w:rsidR="006E1E3A" w:rsidRPr="001E338D" w:rsidRDefault="006E1E3A" w:rsidP="006E1E3A">
      <w:pPr>
        <w:spacing w:line="360" w:lineRule="auto"/>
      </w:pPr>
      <w:r w:rsidRPr="001E338D">
        <w:t xml:space="preserve">Képviselőjének neve: </w:t>
      </w:r>
    </w:p>
    <w:p w14:paraId="6F33FF79" w14:textId="77777777" w:rsidR="006E1E3A" w:rsidRPr="001E338D" w:rsidRDefault="006E1E3A" w:rsidP="006E1E3A">
      <w:pPr>
        <w:spacing w:line="360" w:lineRule="auto"/>
      </w:pPr>
      <w:r w:rsidRPr="001E338D">
        <w:t>Nyilvántartásba vételi okirat száma:</w:t>
      </w:r>
    </w:p>
    <w:p w14:paraId="38DCC875" w14:textId="77777777" w:rsidR="006E1E3A" w:rsidRPr="001E338D" w:rsidRDefault="006E1E3A" w:rsidP="006E1E3A">
      <w:pPr>
        <w:pBdr>
          <w:bottom w:val="single" w:sz="12" w:space="1" w:color="auto"/>
        </w:pBdr>
        <w:spacing w:line="360" w:lineRule="auto"/>
      </w:pPr>
      <w:r w:rsidRPr="001E338D">
        <w:t xml:space="preserve">Nyilvántartásba vevő szerv megnevezése: </w:t>
      </w:r>
    </w:p>
    <w:p w14:paraId="090301F4" w14:textId="77777777" w:rsidR="006E1E3A" w:rsidRDefault="006E1E3A" w:rsidP="006E1E3A"/>
    <w:p w14:paraId="536EB220" w14:textId="77777777" w:rsidR="006E1E3A" w:rsidRPr="001E338D" w:rsidRDefault="006E1E3A" w:rsidP="006E1E3A">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58B45036" w14:textId="77777777" w:rsidR="006E1E3A" w:rsidRPr="001E338D" w:rsidRDefault="006E1E3A" w:rsidP="006E1E3A">
      <w:pPr>
        <w:rPr>
          <w:b/>
        </w:rPr>
      </w:pPr>
      <w:r w:rsidRPr="001E338D">
        <w:t xml:space="preserve">– </w:t>
      </w:r>
      <w:r w:rsidRPr="001E338D">
        <w:rPr>
          <w:b/>
        </w:rPr>
        <w:t>6. § (1) bekezdése szerinti összeférhetetlenség</w:t>
      </w:r>
    </w:p>
    <w:p w14:paraId="1876189D" w14:textId="77777777" w:rsidR="006E1E3A" w:rsidRPr="001E338D" w:rsidRDefault="006E1E3A" w:rsidP="006E1E3A">
      <w:pPr>
        <w:rPr>
          <w:b/>
        </w:rPr>
      </w:pPr>
      <w:r>
        <w:rPr>
          <w:noProof/>
        </w:rPr>
        <mc:AlternateContent>
          <mc:Choice Requires="wps">
            <w:drawing>
              <wp:anchor distT="0" distB="0" distL="114300" distR="114300" simplePos="0" relativeHeight="251659264" behindDoc="1" locked="0" layoutInCell="1" allowOverlap="1" wp14:anchorId="3BF8AF38" wp14:editId="4E66D634">
                <wp:simplePos x="0" y="0"/>
                <wp:positionH relativeFrom="column">
                  <wp:posOffset>3500755</wp:posOffset>
                </wp:positionH>
                <wp:positionV relativeFrom="paragraph">
                  <wp:posOffset>-3810</wp:posOffset>
                </wp:positionV>
                <wp:extent cx="152400" cy="161925"/>
                <wp:effectExtent l="0" t="0" r="1905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72DD0AF" w14:textId="77777777" w:rsidR="00646EDF" w:rsidRDefault="00646EDF" w:rsidP="006E1E3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8AF38" id="_x0000_t202" coordsize="21600,21600" o:spt="202" path="m,l,21600r21600,l21600,xe">
                <v:stroke joinstyle="miter"/>
                <v:path gradientshapeok="t" o:connecttype="rect"/>
              </v:shapetype>
              <v:shape id="Szövegdoboz 3"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">
                <v:textbox>
                  <w:txbxContent>
                    <w:p w14:paraId="672DD0AF" w14:textId="77777777" w:rsidR="00646EDF" w:rsidRDefault="00646EDF" w:rsidP="006E1E3A">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059AEF38" w14:textId="77777777" w:rsidR="006E1E3A" w:rsidRPr="001E338D" w:rsidRDefault="006E1E3A" w:rsidP="006E1E3A">
      <w:pPr>
        <w:ind w:firstLine="708"/>
      </w:pPr>
      <w:r w:rsidRPr="001E338D">
        <w:rPr>
          <w:b/>
        </w:rPr>
        <w:t>2. fennáll az …pont alapján</w:t>
      </w:r>
    </w:p>
    <w:p w14:paraId="23D7E2F4" w14:textId="77777777" w:rsidR="006E1E3A" w:rsidRPr="001E338D" w:rsidRDefault="006E1E3A" w:rsidP="006E1E3A">
      <w:pPr>
        <w:rPr>
          <w:b/>
        </w:rPr>
      </w:pPr>
      <w:r w:rsidRPr="001E338D">
        <w:rPr>
          <w:b/>
        </w:rPr>
        <w:t>– 8. § (1) bekezdése szerinti érintettség</w:t>
      </w:r>
    </w:p>
    <w:p w14:paraId="2C2A798B" w14:textId="77777777" w:rsidR="006E1E3A" w:rsidRPr="001E338D" w:rsidRDefault="006E1E3A" w:rsidP="006E1E3A">
      <w:pPr>
        <w:rPr>
          <w:b/>
          <w:noProof/>
        </w:rPr>
      </w:pPr>
      <w:r>
        <w:rPr>
          <w:noProof/>
        </w:rPr>
        <mc:AlternateContent>
          <mc:Choice Requires="wps">
            <w:drawing>
              <wp:anchor distT="0" distB="0" distL="114300" distR="114300" simplePos="0" relativeHeight="251660288" behindDoc="1" locked="0" layoutInCell="1" allowOverlap="1" wp14:anchorId="5A346114" wp14:editId="267D3474">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3ABB2FF" w14:textId="77777777" w:rsidR="00646EDF" w:rsidRPr="006B6E1C" w:rsidRDefault="00646EDF" w:rsidP="006E1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6114"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">
                <v:textbox>
                  <w:txbxContent>
                    <w:p w14:paraId="63ABB2FF" w14:textId="77777777" w:rsidR="00646EDF" w:rsidRPr="006B6E1C" w:rsidRDefault="00646EDF" w:rsidP="006E1E3A"/>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7485873C" w14:textId="77777777" w:rsidR="006E1E3A" w:rsidRPr="001E338D" w:rsidRDefault="006E1E3A" w:rsidP="006E1E3A">
      <w:pPr>
        <w:ind w:firstLine="708"/>
        <w:rPr>
          <w:b/>
          <w:noProof/>
        </w:rPr>
      </w:pPr>
      <w:r w:rsidRPr="001E338D">
        <w:rPr>
          <w:b/>
          <w:noProof/>
        </w:rPr>
        <w:t>2. fennáll az …pont alapján</w:t>
      </w:r>
    </w:p>
    <w:p w14:paraId="41A1FC69" w14:textId="77777777" w:rsidR="006E1E3A" w:rsidRPr="001E338D" w:rsidRDefault="006E1E3A" w:rsidP="006E1E3A">
      <w:pPr>
        <w:rPr>
          <w:b/>
        </w:rPr>
      </w:pPr>
      <w:r w:rsidRPr="001E338D">
        <w:rPr>
          <w:b/>
        </w:rPr>
        <w:t xml:space="preserve">Az összeférhetetlenség vagy az érintettség alapjául szolgáló körülmény leírása: </w:t>
      </w:r>
    </w:p>
    <w:p w14:paraId="7E5D2C78" w14:textId="77777777" w:rsidR="006E1E3A" w:rsidRPr="001E338D" w:rsidRDefault="006E1E3A" w:rsidP="006E1E3A">
      <w:r w:rsidRPr="001E338D">
        <w:t>……………………………………………………………………………………………………………………………………………………………</w:t>
      </w:r>
    </w:p>
    <w:p w14:paraId="5780001D" w14:textId="77777777" w:rsidR="006E1E3A" w:rsidRPr="001E338D" w:rsidRDefault="006E1E3A" w:rsidP="006E1E3A">
      <w:pPr>
        <w:rPr>
          <w:b/>
        </w:rPr>
      </w:pPr>
      <w:r w:rsidRPr="001E338D">
        <w:rPr>
          <w:b/>
        </w:rPr>
        <w:t>Kijelentem, hogy az összeférhetetlenség megszüntetésére az alábbiak szerint intézkedtem:</w:t>
      </w:r>
    </w:p>
    <w:p w14:paraId="64913093" w14:textId="77777777" w:rsidR="006E1E3A" w:rsidRPr="001E338D" w:rsidRDefault="006E1E3A" w:rsidP="006E1E3A">
      <w:r w:rsidRPr="001E338D">
        <w:t>……………………………………………………………………………………………………………………………………………………………</w:t>
      </w:r>
    </w:p>
    <w:p w14:paraId="310161A7" w14:textId="77777777" w:rsidR="006E1E3A" w:rsidRPr="001E338D" w:rsidRDefault="006E1E3A" w:rsidP="006E1E3A">
      <w:pPr>
        <w:rPr>
          <w:b/>
        </w:rPr>
      </w:pPr>
      <w:r w:rsidRPr="001E338D">
        <w:rPr>
          <w:b/>
        </w:rPr>
        <w:t>Kijelentem, hogy az érintettség közzétételét külön űrlap csatolásával kezdeményeztem.</w:t>
      </w:r>
    </w:p>
    <w:p w14:paraId="2A093476" w14:textId="77777777" w:rsidR="000F5763" w:rsidRDefault="000F5763" w:rsidP="006E1E3A"/>
    <w:p w14:paraId="138F0A24" w14:textId="77777777" w:rsidR="000F5763" w:rsidRDefault="000F5763" w:rsidP="006E1E3A"/>
    <w:p w14:paraId="1D0C0CE0" w14:textId="3E2E5C13" w:rsidR="006E1E3A" w:rsidRPr="001E338D" w:rsidRDefault="006E1E3A" w:rsidP="006E1E3A">
      <w:r w:rsidRPr="001E338D">
        <w:t>Kelt: Nyíregyháza, 20…………………………</w:t>
      </w:r>
      <w:proofErr w:type="gramStart"/>
      <w:r w:rsidRPr="001E338D">
        <w:t>…….</w:t>
      </w:r>
      <w:proofErr w:type="gramEnd"/>
      <w:r w:rsidRPr="001E338D">
        <w:t>.</w:t>
      </w:r>
    </w:p>
    <w:p w14:paraId="3AECDC74" w14:textId="77777777" w:rsidR="000F5763" w:rsidRDefault="006E1E3A" w:rsidP="000F5763">
      <w:pPr>
        <w:autoSpaceDE w:val="0"/>
        <w:autoSpaceDN w:val="0"/>
        <w:adjustRightInd w:val="0"/>
        <w:ind w:left="4956" w:firstLine="708"/>
        <w:jc w:val="both"/>
        <w:rPr>
          <w:rFonts w:cs="Arial"/>
          <w:b/>
        </w:rPr>
      </w:pPr>
      <w:r w:rsidRPr="001E338D">
        <w:t xml:space="preserve">                                                                                                     </w:t>
      </w:r>
      <w:r w:rsidR="000F5763">
        <w:rPr>
          <w:rFonts w:cs="Arial"/>
          <w:b/>
        </w:rPr>
        <w:t xml:space="preserve">................................................................ </w:t>
      </w:r>
    </w:p>
    <w:p w14:paraId="2BD22A74" w14:textId="77777777" w:rsidR="000F5763" w:rsidRDefault="000F5763" w:rsidP="000F5763">
      <w:pPr>
        <w:autoSpaceDE w:val="0"/>
        <w:autoSpaceDN w:val="0"/>
        <w:adjustRightInd w:val="0"/>
        <w:ind w:left="3969"/>
        <w:jc w:val="center"/>
        <w:rPr>
          <w:rFonts w:cs="Arial"/>
          <w:b/>
        </w:rPr>
      </w:pPr>
      <w:r>
        <w:rPr>
          <w:rFonts w:cs="Arial"/>
          <w:b/>
        </w:rPr>
        <w:t xml:space="preserve">                   a szervezet képviselőjének aláírása </w:t>
      </w:r>
    </w:p>
    <w:p w14:paraId="38B37597" w14:textId="3B9D1DB3" w:rsidR="000F5763" w:rsidRDefault="000F5763" w:rsidP="000F5763">
      <w:pPr>
        <w:jc w:val="both"/>
        <w:rPr>
          <w:rFonts w:cs="Arial"/>
          <w:b/>
        </w:rPr>
      </w:pPr>
      <w:r>
        <w:rPr>
          <w:rFonts w:cs="Arial"/>
          <w:b/>
        </w:rPr>
        <w:t xml:space="preserve">                                                                                                                    </w:t>
      </w:r>
      <w:r>
        <w:rPr>
          <w:rFonts w:cs="Arial"/>
          <w:b/>
        </w:rPr>
        <w:tab/>
      </w:r>
      <w:proofErr w:type="spellStart"/>
      <w:r>
        <w:rPr>
          <w:rFonts w:cs="Arial"/>
          <w:b/>
        </w:rPr>
        <w:t>p.h</w:t>
      </w:r>
      <w:proofErr w:type="spellEnd"/>
      <w:r>
        <w:rPr>
          <w:rFonts w:cs="Arial"/>
          <w:b/>
        </w:rPr>
        <w:t>.</w:t>
      </w:r>
    </w:p>
    <w:p w14:paraId="57B2E657" w14:textId="77777777" w:rsidR="000F5763" w:rsidRDefault="000F5763" w:rsidP="000F5763">
      <w:pPr>
        <w:rPr>
          <w:rFonts w:eastAsia="Lucida Sans Unicode" w:cs="Mangal"/>
          <w:kern w:val="2"/>
          <w:lang w:eastAsia="hi-IN" w:bidi="hi-IN"/>
        </w:rPr>
      </w:pPr>
    </w:p>
    <w:p w14:paraId="18DFCFCA" w14:textId="053B7233" w:rsidR="000F5763" w:rsidRDefault="000F5763" w:rsidP="000F5763">
      <w:pPr>
        <w:tabs>
          <w:tab w:val="left" w:pos="-3686"/>
        </w:tabs>
        <w:contextualSpacing/>
        <w:jc w:val="both"/>
      </w:pPr>
      <w:r>
        <w:br w:type="page"/>
      </w:r>
    </w:p>
    <w:p w14:paraId="69529870" w14:textId="77777777" w:rsidR="006E1E3A" w:rsidRDefault="006E1E3A" w:rsidP="006E1E3A"/>
    <w:p w14:paraId="5D333A18" w14:textId="77777777" w:rsidR="006E1E3A" w:rsidRPr="001E338D" w:rsidRDefault="006E1E3A" w:rsidP="006E1E3A">
      <w:pPr>
        <w:jc w:val="center"/>
        <w:rPr>
          <w:b/>
        </w:rPr>
      </w:pPr>
      <w:r w:rsidRPr="001E338D">
        <w:rPr>
          <w:b/>
        </w:rPr>
        <w:t>KÖZZÉTÉTELI KÉRELEM</w:t>
      </w:r>
    </w:p>
    <w:p w14:paraId="11489006" w14:textId="77777777" w:rsidR="006E1E3A" w:rsidRPr="001E338D" w:rsidRDefault="006E1E3A" w:rsidP="006E1E3A">
      <w:pPr>
        <w:jc w:val="center"/>
        <w:rPr>
          <w:b/>
        </w:rPr>
      </w:pPr>
      <w:r w:rsidRPr="001E338D">
        <w:rPr>
          <w:b/>
        </w:rPr>
        <w:t>a közpénzekből nyújtott támogatások átláthatóságáról szóló 2007. évi CLXXXI. törvény 8. § (1) bekezdés szerinti érintettségéről</w:t>
      </w:r>
    </w:p>
    <w:p w14:paraId="27C9FFD6" w14:textId="77777777" w:rsidR="006E1E3A" w:rsidRPr="001E338D" w:rsidRDefault="006E1E3A" w:rsidP="006E1E3A">
      <w:r w:rsidRPr="001E338D">
        <w:t xml:space="preserve">A Pályázó </w:t>
      </w:r>
    </w:p>
    <w:p w14:paraId="0B687D6D" w14:textId="77777777" w:rsidR="006E1E3A" w:rsidRPr="001E338D" w:rsidRDefault="006E1E3A" w:rsidP="006E1E3A">
      <w:r w:rsidRPr="001E338D">
        <w:t>Neve:</w:t>
      </w:r>
    </w:p>
    <w:p w14:paraId="42A0796B" w14:textId="77777777" w:rsidR="006E1E3A" w:rsidRPr="001E338D" w:rsidRDefault="006E1E3A" w:rsidP="006E1E3A">
      <w:r w:rsidRPr="001E338D">
        <w:t>Székhelye:</w:t>
      </w:r>
    </w:p>
    <w:p w14:paraId="215EC7E7" w14:textId="77777777" w:rsidR="006E1E3A" w:rsidRPr="001E338D" w:rsidRDefault="006E1E3A" w:rsidP="006E1E3A">
      <w:r w:rsidRPr="001E338D">
        <w:t>Képviselőjének neve:</w:t>
      </w:r>
    </w:p>
    <w:p w14:paraId="4C27AE14" w14:textId="77777777" w:rsidR="006E1E3A" w:rsidRPr="001E338D" w:rsidRDefault="006E1E3A" w:rsidP="006E1E3A">
      <w:r w:rsidRPr="001E338D">
        <w:t>Nyilvántartásba vételi okirat száma:</w:t>
      </w:r>
    </w:p>
    <w:p w14:paraId="294E01D8" w14:textId="77777777" w:rsidR="006E1E3A" w:rsidRPr="001E338D" w:rsidRDefault="006E1E3A" w:rsidP="006E1E3A">
      <w:r w:rsidRPr="001E338D">
        <w:t>Nyilvántartásba vevő szerv megnevezése:</w:t>
      </w:r>
    </w:p>
    <w:p w14:paraId="30A9875F" w14:textId="77777777" w:rsidR="006E1E3A" w:rsidRPr="001E338D" w:rsidRDefault="006E1E3A" w:rsidP="006E1E3A">
      <w:r w:rsidRPr="001E338D">
        <w:t>_______________________________________________________________________</w:t>
      </w:r>
    </w:p>
    <w:p w14:paraId="72BB216C" w14:textId="77777777" w:rsidR="006E1E3A" w:rsidRPr="001E338D" w:rsidRDefault="006E1E3A" w:rsidP="006E1E3A">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0FFE2B3E" w14:textId="77777777" w:rsidR="006E1E3A" w:rsidRPr="001E338D" w:rsidRDefault="006E1E3A" w:rsidP="006E1E3A">
      <w:pPr>
        <w:jc w:val="both"/>
      </w:pPr>
    </w:p>
    <w:p w14:paraId="24CD9881" w14:textId="77777777" w:rsidR="006E1E3A" w:rsidRPr="001E338D" w:rsidRDefault="006E1E3A" w:rsidP="006E1E3A">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7E60626E" w14:textId="77777777" w:rsidR="006E1E3A" w:rsidRPr="001E338D" w:rsidRDefault="006E1E3A" w:rsidP="006E1E3A">
      <w:pPr>
        <w:numPr>
          <w:ilvl w:val="0"/>
          <w:numId w:val="27"/>
        </w:numPr>
        <w:spacing w:after="200" w:line="276" w:lineRule="auto"/>
        <w:contextualSpacing/>
      </w:pPr>
      <w:r w:rsidRPr="001E338D">
        <w:t>nem kizárt közjogi tisztségviselő, vagy e személy közeli hozzátartozója,</w:t>
      </w:r>
    </w:p>
    <w:p w14:paraId="52AD006F" w14:textId="77777777" w:rsidR="006E1E3A" w:rsidRPr="001E338D" w:rsidRDefault="006E1E3A" w:rsidP="006E1E3A">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51F68082" w14:textId="77777777" w:rsidR="006E1E3A" w:rsidRPr="001E338D" w:rsidRDefault="006E1E3A" w:rsidP="006E1E3A">
      <w:pPr>
        <w:numPr>
          <w:ilvl w:val="0"/>
          <w:numId w:val="27"/>
        </w:numPr>
        <w:spacing w:after="200" w:line="276" w:lineRule="auto"/>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78ACE16D" w14:textId="77777777" w:rsidR="006E1E3A" w:rsidRPr="001E338D" w:rsidRDefault="006E1E3A" w:rsidP="006E1E3A">
      <w:pPr>
        <w:rPr>
          <w:b/>
        </w:rPr>
      </w:pPr>
      <w:r w:rsidRPr="001E338D">
        <w:rPr>
          <w:b/>
        </w:rPr>
        <w:t>Indokolás:</w:t>
      </w:r>
    </w:p>
    <w:p w14:paraId="1B510983" w14:textId="77777777" w:rsidR="006E1E3A" w:rsidRPr="001E338D" w:rsidRDefault="006E1E3A" w:rsidP="006E1E3A">
      <w:pPr>
        <w:rPr>
          <w:i/>
        </w:rPr>
      </w:pPr>
      <w:r w:rsidRPr="001E338D">
        <w:t xml:space="preserve">Az érintettséget megalapozó személy társaságban betöltött pozíciója </w:t>
      </w:r>
      <w:r w:rsidRPr="001E338D">
        <w:rPr>
          <w:i/>
        </w:rPr>
        <w:t>(a pozíció beírandó):</w:t>
      </w:r>
    </w:p>
    <w:p w14:paraId="0EE6A442" w14:textId="77777777" w:rsidR="006E1E3A" w:rsidRPr="001E338D" w:rsidRDefault="006E1E3A" w:rsidP="006E1E3A">
      <w:r w:rsidRPr="001E338D">
        <w:t xml:space="preserve"> ……………………………………………………………………………….………………….</w:t>
      </w:r>
    </w:p>
    <w:p w14:paraId="41383E42" w14:textId="77777777" w:rsidR="006E1E3A" w:rsidRPr="001E338D" w:rsidRDefault="006E1E3A" w:rsidP="006E1E3A">
      <w:r w:rsidRPr="001E338D">
        <w:t xml:space="preserve">A szervezet megnevezése, amellyel munkavégzésre irányuló jogviszonyban áll </w:t>
      </w:r>
      <w:r w:rsidRPr="001E338D">
        <w:rPr>
          <w:i/>
        </w:rPr>
        <w:t>(a szervezet neve, székhelye beírandó):</w:t>
      </w:r>
    </w:p>
    <w:p w14:paraId="25B9525B" w14:textId="77777777" w:rsidR="006E1E3A" w:rsidRPr="001E338D" w:rsidRDefault="006E1E3A" w:rsidP="006E1E3A">
      <w:pPr>
        <w:rPr>
          <w:b/>
        </w:rPr>
      </w:pPr>
      <w:r w:rsidRPr="001E338D">
        <w:t>.…………………………………………………………………………………………………..</w:t>
      </w:r>
    </w:p>
    <w:p w14:paraId="51992182" w14:textId="77777777" w:rsidR="006E1E3A" w:rsidRPr="001E338D" w:rsidRDefault="006E1E3A" w:rsidP="006E1E3A">
      <w:r w:rsidRPr="001E338D">
        <w:t>Közjogi tisztség megjelölése (a</w:t>
      </w:r>
      <w:r w:rsidRPr="001E338D">
        <w:rPr>
          <w:i/>
        </w:rPr>
        <w:t xml:space="preserve"> kívánt rész aláhúzandó):</w:t>
      </w:r>
      <w:r w:rsidRPr="001E338D">
        <w:t xml:space="preserve"> </w:t>
      </w:r>
    </w:p>
    <w:p w14:paraId="7AA757C2" w14:textId="77777777" w:rsidR="006E1E3A" w:rsidRPr="001E338D" w:rsidRDefault="006E1E3A" w:rsidP="006E1E3A">
      <w:pPr>
        <w:jc w:val="both"/>
      </w:pPr>
      <w:r w:rsidRPr="001E338D">
        <w:rPr>
          <w:bCs/>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00DE9E06" w14:textId="77777777" w:rsidR="006E1E3A" w:rsidRPr="001E338D" w:rsidRDefault="006E1E3A" w:rsidP="006E1E3A"/>
    <w:p w14:paraId="7760F90F" w14:textId="77777777" w:rsidR="006E1E3A" w:rsidRPr="001E338D" w:rsidRDefault="006E1E3A" w:rsidP="006E1E3A">
      <w:r w:rsidRPr="001E338D">
        <w:t xml:space="preserve">A közeli hozzátartozói kapcsolat megjelölése </w:t>
      </w:r>
      <w:r w:rsidRPr="001E338D">
        <w:rPr>
          <w:i/>
        </w:rPr>
        <w:t>(a kívánt rész aláhúzandó):</w:t>
      </w:r>
    </w:p>
    <w:p w14:paraId="5E3FAD15" w14:textId="77777777" w:rsidR="006E1E3A" w:rsidRPr="001E338D" w:rsidRDefault="006E1E3A" w:rsidP="006E1E3A">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4BDFF4F1" w14:textId="77777777" w:rsidR="006E1E3A" w:rsidRPr="001E338D" w:rsidRDefault="006E1E3A" w:rsidP="006E1E3A">
      <w:pPr>
        <w:jc w:val="both"/>
      </w:pPr>
      <w:r w:rsidRPr="001E338D">
        <w:lastRenderedPageBreak/>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69C4941F" w14:textId="77777777" w:rsidR="006E1E3A" w:rsidRPr="001E338D" w:rsidRDefault="006E1E3A" w:rsidP="006E1E3A"/>
    <w:p w14:paraId="4D45E76A" w14:textId="77777777" w:rsidR="000F5763" w:rsidRDefault="006E1E3A" w:rsidP="006E1E3A">
      <w:r w:rsidRPr="001E338D">
        <w:t xml:space="preserve">Kelt: Nyíregyháza, 20…………………….                                            </w:t>
      </w:r>
    </w:p>
    <w:p w14:paraId="579541E0" w14:textId="77777777" w:rsidR="000F5763" w:rsidRDefault="000F5763" w:rsidP="006E1E3A"/>
    <w:p w14:paraId="54F80105" w14:textId="77777777" w:rsidR="000F5763" w:rsidRDefault="000F5763" w:rsidP="006E1E3A"/>
    <w:p w14:paraId="60D0205C" w14:textId="77777777" w:rsidR="000F5763" w:rsidRDefault="000F5763" w:rsidP="000F5763">
      <w:pPr>
        <w:autoSpaceDE w:val="0"/>
        <w:autoSpaceDN w:val="0"/>
        <w:adjustRightInd w:val="0"/>
        <w:ind w:left="4956" w:firstLine="708"/>
        <w:jc w:val="both"/>
        <w:rPr>
          <w:rFonts w:cs="Arial"/>
          <w:b/>
        </w:rPr>
      </w:pPr>
      <w:r>
        <w:rPr>
          <w:rFonts w:cs="Arial"/>
          <w:b/>
        </w:rPr>
        <w:t xml:space="preserve">................................................................ </w:t>
      </w:r>
    </w:p>
    <w:p w14:paraId="2B764F1A" w14:textId="3F1684E5" w:rsidR="000F5763" w:rsidRDefault="000F5763" w:rsidP="000F5763">
      <w:pPr>
        <w:autoSpaceDE w:val="0"/>
        <w:autoSpaceDN w:val="0"/>
        <w:adjustRightInd w:val="0"/>
        <w:ind w:left="3969"/>
        <w:jc w:val="center"/>
        <w:rPr>
          <w:rFonts w:cs="Arial"/>
          <w:b/>
        </w:rPr>
      </w:pPr>
      <w:r>
        <w:rPr>
          <w:rFonts w:cs="Arial"/>
          <w:b/>
        </w:rPr>
        <w:t xml:space="preserve">                   </w:t>
      </w:r>
      <w:r w:rsidR="0085570B">
        <w:rPr>
          <w:rFonts w:cs="Arial"/>
          <w:b/>
        </w:rPr>
        <w:tab/>
      </w:r>
      <w:r>
        <w:rPr>
          <w:rFonts w:cs="Arial"/>
          <w:b/>
        </w:rPr>
        <w:t xml:space="preserve">a szervezet képviselőjének aláírása </w:t>
      </w:r>
    </w:p>
    <w:p w14:paraId="74C55E93" w14:textId="5DF50F4B" w:rsidR="000F5763" w:rsidRDefault="000F5763" w:rsidP="000F5763">
      <w:pPr>
        <w:jc w:val="both"/>
        <w:rPr>
          <w:rFonts w:cs="Arial"/>
          <w:b/>
        </w:rPr>
      </w:pPr>
      <w:r>
        <w:rPr>
          <w:rFonts w:cs="Arial"/>
          <w:b/>
        </w:rPr>
        <w:t xml:space="preserve">                                                                                                                    </w:t>
      </w:r>
      <w:r w:rsidR="0085570B">
        <w:rPr>
          <w:rFonts w:cs="Arial"/>
          <w:b/>
        </w:rPr>
        <w:tab/>
      </w:r>
      <w:r w:rsidR="0085570B">
        <w:rPr>
          <w:rFonts w:cs="Arial"/>
          <w:b/>
        </w:rPr>
        <w:tab/>
      </w:r>
      <w:r>
        <w:rPr>
          <w:rFonts w:cs="Arial"/>
          <w:b/>
        </w:rPr>
        <w:t xml:space="preserve"> </w:t>
      </w:r>
      <w:proofErr w:type="spellStart"/>
      <w:r>
        <w:rPr>
          <w:rFonts w:cs="Arial"/>
          <w:b/>
        </w:rPr>
        <w:t>p.h</w:t>
      </w:r>
      <w:proofErr w:type="spellEnd"/>
      <w:r>
        <w:rPr>
          <w:rFonts w:cs="Arial"/>
          <w:b/>
        </w:rPr>
        <w:t>.</w:t>
      </w:r>
    </w:p>
    <w:p w14:paraId="52CA2E34" w14:textId="77777777" w:rsidR="000F5763" w:rsidRDefault="000F5763" w:rsidP="000F5763">
      <w:pPr>
        <w:rPr>
          <w:rFonts w:eastAsia="Lucida Sans Unicode" w:cs="Mangal"/>
          <w:kern w:val="2"/>
          <w:lang w:eastAsia="hi-IN" w:bidi="hi-IN"/>
        </w:rPr>
      </w:pPr>
    </w:p>
    <w:p w14:paraId="3DB5E6A9" w14:textId="77777777" w:rsidR="006E1E3A" w:rsidRDefault="006E1E3A" w:rsidP="006E1E3A">
      <w:pPr>
        <w:jc w:val="both"/>
      </w:pPr>
    </w:p>
    <w:p w14:paraId="065EA608" w14:textId="77777777" w:rsidR="006E1E3A" w:rsidRDefault="006E1E3A" w:rsidP="006E1E3A">
      <w:pPr>
        <w:jc w:val="both"/>
      </w:pPr>
    </w:p>
    <w:p w14:paraId="78144311" w14:textId="77777777" w:rsidR="006E1E3A" w:rsidRDefault="006E1E3A" w:rsidP="006E1E3A">
      <w:pPr>
        <w:jc w:val="both"/>
      </w:pPr>
    </w:p>
    <w:p w14:paraId="3C5DCBED" w14:textId="77777777" w:rsidR="006E1E3A" w:rsidRDefault="006E1E3A" w:rsidP="006E1E3A">
      <w:pPr>
        <w:jc w:val="both"/>
      </w:pPr>
    </w:p>
    <w:p w14:paraId="75651A89" w14:textId="77777777" w:rsidR="006E1E3A" w:rsidRDefault="006E1E3A" w:rsidP="006E1E3A">
      <w:pPr>
        <w:jc w:val="both"/>
      </w:pPr>
    </w:p>
    <w:p w14:paraId="42B7F8FF" w14:textId="77777777" w:rsidR="006E1E3A" w:rsidRDefault="006E1E3A" w:rsidP="006E1E3A">
      <w:pPr>
        <w:jc w:val="both"/>
      </w:pPr>
    </w:p>
    <w:p w14:paraId="26D838F6" w14:textId="77777777" w:rsidR="006E1E3A" w:rsidRDefault="006E1E3A" w:rsidP="006E1E3A">
      <w:pPr>
        <w:jc w:val="both"/>
      </w:pPr>
    </w:p>
    <w:p w14:paraId="500E058A" w14:textId="77777777" w:rsidR="006E1E3A" w:rsidRDefault="006E1E3A" w:rsidP="006E1E3A">
      <w:pPr>
        <w:jc w:val="both"/>
      </w:pPr>
    </w:p>
    <w:p w14:paraId="44F7669C" w14:textId="77777777" w:rsidR="006E1E3A" w:rsidRDefault="006E1E3A" w:rsidP="006E1E3A">
      <w:pPr>
        <w:jc w:val="both"/>
      </w:pPr>
    </w:p>
    <w:p w14:paraId="62284297" w14:textId="77777777" w:rsidR="006E1E3A" w:rsidRDefault="006E1E3A" w:rsidP="006E1E3A">
      <w:pPr>
        <w:jc w:val="both"/>
      </w:pPr>
    </w:p>
    <w:p w14:paraId="3D8F857B" w14:textId="77777777" w:rsidR="006E1E3A" w:rsidRDefault="006E1E3A" w:rsidP="006E1E3A">
      <w:pPr>
        <w:jc w:val="both"/>
      </w:pPr>
    </w:p>
    <w:p w14:paraId="4600855E" w14:textId="77777777" w:rsidR="006E1E3A" w:rsidRDefault="006E1E3A" w:rsidP="006E1E3A">
      <w:pPr>
        <w:jc w:val="both"/>
      </w:pPr>
    </w:p>
    <w:p w14:paraId="1D093E25" w14:textId="77777777" w:rsidR="006E1E3A" w:rsidRDefault="006E1E3A" w:rsidP="006E1E3A">
      <w:pPr>
        <w:jc w:val="both"/>
      </w:pPr>
    </w:p>
    <w:p w14:paraId="06A1C080" w14:textId="77777777" w:rsidR="006E1E3A" w:rsidRDefault="006E1E3A" w:rsidP="006E1E3A">
      <w:pPr>
        <w:jc w:val="both"/>
      </w:pPr>
    </w:p>
    <w:p w14:paraId="0662A4AD" w14:textId="77777777" w:rsidR="006E1E3A" w:rsidRDefault="006E1E3A" w:rsidP="006E1E3A">
      <w:pPr>
        <w:spacing w:after="160" w:line="259" w:lineRule="auto"/>
      </w:pPr>
      <w:r>
        <w:br w:type="page"/>
      </w:r>
    </w:p>
    <w:p w14:paraId="115440D7" w14:textId="77777777" w:rsidR="006E1E3A" w:rsidRPr="00C3455B" w:rsidRDefault="006E1E3A" w:rsidP="006E1E3A">
      <w:pPr>
        <w:jc w:val="center"/>
      </w:pPr>
      <w:r w:rsidRPr="001E338D">
        <w:rPr>
          <w:b/>
        </w:rPr>
        <w:lastRenderedPageBreak/>
        <w:t>A pályázati adatlap 4. sz. melléklete</w:t>
      </w:r>
    </w:p>
    <w:p w14:paraId="6848303A" w14:textId="77777777" w:rsidR="006E1E3A" w:rsidRPr="001E338D" w:rsidRDefault="006E1E3A" w:rsidP="006E1E3A">
      <w:pPr>
        <w:suppressAutoHyphens/>
        <w:autoSpaceDE w:val="0"/>
        <w:autoSpaceDN w:val="0"/>
        <w:adjustRightInd w:val="0"/>
        <w:jc w:val="center"/>
        <w:rPr>
          <w:rFonts w:cs="Arial"/>
          <w:b/>
          <w:bCs/>
          <w:lang w:eastAsia="ar-SA"/>
        </w:rPr>
      </w:pPr>
      <w:r w:rsidRPr="001E338D">
        <w:rPr>
          <w:rFonts w:cs="Arial"/>
          <w:b/>
          <w:bCs/>
          <w:lang w:eastAsia="ar-SA"/>
        </w:rPr>
        <w:t>Nyilatkozat</w:t>
      </w:r>
    </w:p>
    <w:p w14:paraId="346EFCC9" w14:textId="77777777" w:rsidR="006E1E3A" w:rsidRPr="001E338D" w:rsidRDefault="006E1E3A" w:rsidP="006E1E3A">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20E46B16" w14:textId="77777777" w:rsidR="006E1E3A" w:rsidRPr="001E338D" w:rsidRDefault="006E1E3A" w:rsidP="006E1E3A">
      <w:pPr>
        <w:suppressAutoHyphens/>
        <w:autoSpaceDE w:val="0"/>
        <w:autoSpaceDN w:val="0"/>
        <w:adjustRightInd w:val="0"/>
        <w:jc w:val="both"/>
        <w:rPr>
          <w:rFonts w:cs="Arial"/>
          <w:bCs/>
          <w:lang w:eastAsia="ar-SA"/>
        </w:rPr>
      </w:pPr>
    </w:p>
    <w:p w14:paraId="75ECEA14" w14:textId="4B73498E" w:rsidR="006E1E3A" w:rsidRPr="001E338D" w:rsidRDefault="006E1E3A" w:rsidP="006E1E3A">
      <w:pPr>
        <w:suppressAutoHyphens/>
        <w:autoSpaceDE w:val="0"/>
        <w:autoSpaceDN w:val="0"/>
        <w:adjustRightInd w:val="0"/>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w:t>
      </w:r>
      <w:r w:rsidR="002C34EF">
        <w:rPr>
          <w:rFonts w:cs="Arial"/>
          <w:bCs/>
          <w:lang w:eastAsia="ar-SA"/>
        </w:rPr>
        <w:t>_____________________________</w:t>
      </w:r>
    </w:p>
    <w:p w14:paraId="1CDCFF39" w14:textId="18B89794" w:rsidR="006E1E3A" w:rsidRPr="001E338D" w:rsidRDefault="006E1E3A" w:rsidP="006E1E3A">
      <w:pPr>
        <w:suppressAutoHyphens/>
        <w:autoSpaceDE w:val="0"/>
        <w:autoSpaceDN w:val="0"/>
        <w:adjustRightInd w:val="0"/>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w:t>
      </w:r>
      <w:r w:rsidR="002C34EF">
        <w:rPr>
          <w:rFonts w:cs="Arial"/>
          <w:bCs/>
          <w:lang w:eastAsia="ar-SA"/>
        </w:rPr>
        <w:t>____________________________</w:t>
      </w:r>
      <w:r w:rsidRPr="001E338D">
        <w:rPr>
          <w:rFonts w:cs="Arial"/>
          <w:bCs/>
          <w:lang w:eastAsia="ar-SA"/>
        </w:rPr>
        <w:br/>
      </w:r>
      <w:r w:rsidRPr="001E338D">
        <w:t>NYILVÁNTARTÁSI SZÁMA</w:t>
      </w:r>
      <w:r w:rsidR="002C34EF">
        <w:rPr>
          <w:rFonts w:cs="Arial"/>
          <w:bCs/>
          <w:lang w:eastAsia="ar-SA"/>
        </w:rPr>
        <w:t>:__________________</w:t>
      </w:r>
      <w:r w:rsidRPr="001E338D">
        <w:rPr>
          <w:rFonts w:cs="Arial"/>
          <w:bCs/>
          <w:lang w:eastAsia="ar-SA"/>
        </w:rPr>
        <w:t>____________________________________</w:t>
      </w:r>
    </w:p>
    <w:p w14:paraId="6537EE38" w14:textId="7F0CD71F" w:rsidR="006E1E3A" w:rsidRPr="001E338D" w:rsidRDefault="006E1E3A" w:rsidP="006E1E3A">
      <w:pPr>
        <w:suppressAutoHyphens/>
        <w:autoSpaceDE w:val="0"/>
        <w:autoSpaceDN w:val="0"/>
        <w:adjustRightInd w:val="0"/>
        <w:jc w:val="both"/>
        <w:rPr>
          <w:rFonts w:cs="Arial"/>
          <w:bCs/>
          <w:lang w:eastAsia="ar-SA"/>
        </w:rPr>
      </w:pPr>
      <w:r w:rsidRPr="001E338D">
        <w:t xml:space="preserve">NYILVÁNTARTÁSBA VEVŐ SZERV MEGNEVEZÉSE: </w:t>
      </w:r>
      <w:r w:rsidR="002C34EF">
        <w:rPr>
          <w:rFonts w:cs="Arial"/>
          <w:bCs/>
          <w:lang w:eastAsia="ar-SA"/>
        </w:rPr>
        <w:t>___________________</w:t>
      </w:r>
      <w:r w:rsidRPr="001E338D">
        <w:rPr>
          <w:rFonts w:cs="Arial"/>
          <w:bCs/>
          <w:lang w:eastAsia="ar-SA"/>
        </w:rPr>
        <w:t>_____________</w:t>
      </w:r>
    </w:p>
    <w:p w14:paraId="2DBAC33F" w14:textId="32C17365" w:rsidR="006E1E3A" w:rsidRPr="001E338D" w:rsidRDefault="006E1E3A" w:rsidP="006E1E3A">
      <w:pPr>
        <w:suppressAutoHyphens/>
        <w:autoSpaceDE w:val="0"/>
        <w:autoSpaceDN w:val="0"/>
        <w:adjustRightInd w:val="0"/>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w:t>
      </w:r>
      <w:r w:rsidR="002C34EF">
        <w:rPr>
          <w:rFonts w:cs="Arial"/>
          <w:bCs/>
          <w:lang w:eastAsia="ar-SA"/>
        </w:rPr>
        <w:t>____________________________</w:t>
      </w:r>
    </w:p>
    <w:p w14:paraId="70E106C0" w14:textId="77777777" w:rsidR="006E1E3A" w:rsidRPr="001E338D" w:rsidRDefault="006E1E3A" w:rsidP="006E1E3A">
      <w:pPr>
        <w:suppressAutoHyphens/>
        <w:autoSpaceDE w:val="0"/>
        <w:autoSpaceDN w:val="0"/>
        <w:adjustRightInd w:val="0"/>
        <w:jc w:val="both"/>
        <w:rPr>
          <w:rFonts w:cs="Arial"/>
          <w:bCs/>
          <w:lang w:eastAsia="ar-SA"/>
        </w:rPr>
      </w:pPr>
    </w:p>
    <w:p w14:paraId="03CCDCCE" w14:textId="77777777" w:rsidR="006E1E3A" w:rsidRDefault="006E1E3A" w:rsidP="006E1E3A">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Pr>
          <w:rFonts w:cs="Arial"/>
          <w:bCs/>
          <w:lang w:eastAsia="ar-SA"/>
        </w:rPr>
        <w:t xml:space="preserve">Szociális, Egészségügyi és Sport </w:t>
      </w:r>
      <w:r w:rsidRPr="001E338D">
        <w:rPr>
          <w:rFonts w:cs="Arial"/>
          <w:bCs/>
          <w:lang w:eastAsia="ar-SA"/>
        </w:rPr>
        <w:t xml:space="preserve">Bizottságához benyújtott </w:t>
      </w:r>
      <w:r>
        <w:rPr>
          <w:rFonts w:cs="Arial"/>
          <w:bCs/>
          <w:lang w:eastAsia="ar-SA"/>
        </w:rPr>
        <w:t>Sportösztöndíj rendszer</w:t>
      </w:r>
      <w:r w:rsidRPr="001E338D">
        <w:rPr>
          <w:rFonts w:cs="Arial"/>
          <w:bCs/>
          <w:lang w:eastAsia="ar-SA"/>
        </w:rPr>
        <w:t xml:space="preserve"> tárgyú pályázat</w:t>
      </w:r>
      <w:r>
        <w:rPr>
          <w:rFonts w:cs="Arial"/>
          <w:bCs/>
          <w:lang w:eastAsia="ar-SA"/>
        </w:rPr>
        <w:t xml:space="preserve"> </w:t>
      </w:r>
      <w:r w:rsidRPr="001E338D">
        <w:rPr>
          <w:rFonts w:cs="Arial"/>
          <w:bCs/>
          <w:lang w:eastAsia="ar-SA"/>
        </w:rPr>
        <w:t>beadását megelőző két pénzügyi évben, illetve a folyamatban lévő pénzügyi év során</w:t>
      </w:r>
    </w:p>
    <w:p w14:paraId="4274AFAD" w14:textId="77777777" w:rsidR="002C34EF" w:rsidRPr="001E338D" w:rsidRDefault="002C34EF" w:rsidP="006E1E3A">
      <w:pPr>
        <w:suppressAutoHyphens/>
        <w:autoSpaceDE w:val="0"/>
        <w:autoSpaceDN w:val="0"/>
        <w:adjustRightInd w:val="0"/>
        <w:jc w:val="both"/>
        <w:rPr>
          <w:rFonts w:cs="Arial"/>
          <w:bCs/>
          <w:lang w:eastAsia="ar-SA"/>
        </w:rPr>
      </w:pPr>
    </w:p>
    <w:p w14:paraId="653F716C" w14:textId="77777777" w:rsidR="006E1E3A" w:rsidRPr="001E338D" w:rsidRDefault="006E1E3A" w:rsidP="006E1E3A">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4DEF2AFA" w14:textId="77777777" w:rsidR="006E1E3A" w:rsidRPr="001E338D" w:rsidRDefault="006E1E3A" w:rsidP="006E1E3A">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6B50A47D" w14:textId="77777777" w:rsidR="006E1E3A" w:rsidRPr="001E338D" w:rsidRDefault="006E1E3A" w:rsidP="006E1E3A">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0FC3504A" w14:textId="77777777" w:rsidR="006E1E3A" w:rsidRPr="001E338D" w:rsidRDefault="006E1E3A" w:rsidP="006E1E3A">
      <w:pPr>
        <w:suppressAutoHyphens/>
        <w:autoSpaceDE w:val="0"/>
        <w:autoSpaceDN w:val="0"/>
        <w:adjustRightInd w:val="0"/>
        <w:jc w:val="both"/>
        <w:rPr>
          <w:rFonts w:cs="Arial"/>
          <w:bCs/>
          <w:lang w:eastAsia="ar-SA"/>
        </w:rPr>
      </w:pPr>
    </w:p>
    <w:p w14:paraId="52EBEA8B" w14:textId="77777777" w:rsidR="006E1E3A" w:rsidRPr="001E338D" w:rsidRDefault="006E1E3A" w:rsidP="006E1E3A">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3F91B129" w14:textId="77777777" w:rsidR="006E1E3A" w:rsidRPr="001E338D" w:rsidRDefault="006E1E3A" w:rsidP="006E1E3A">
      <w:pPr>
        <w:suppressAutoHyphens/>
        <w:autoSpaceDE w:val="0"/>
        <w:autoSpaceDN w:val="0"/>
        <w:adjustRightInd w:val="0"/>
        <w:jc w:val="both"/>
        <w:rPr>
          <w:rFonts w:cs="Arial"/>
          <w:bCs/>
          <w:lang w:eastAsia="ar-SA"/>
        </w:rPr>
      </w:pPr>
    </w:p>
    <w:p w14:paraId="5346437E" w14:textId="77777777" w:rsidR="006E1E3A" w:rsidRPr="001E338D" w:rsidRDefault="006E1E3A" w:rsidP="006E1E3A">
      <w:pPr>
        <w:suppressAutoHyphens/>
        <w:autoSpaceDE w:val="0"/>
        <w:autoSpaceDN w:val="0"/>
        <w:adjustRightInd w:val="0"/>
        <w:jc w:val="both"/>
        <w:rPr>
          <w:rFonts w:cs="Arial"/>
          <w:bCs/>
          <w:lang w:eastAsia="ar-SA"/>
        </w:rPr>
      </w:pPr>
    </w:p>
    <w:p w14:paraId="49980B32" w14:textId="77777777" w:rsidR="006E1E3A" w:rsidRPr="001E338D" w:rsidRDefault="006E1E3A" w:rsidP="006E1E3A">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68F24F82" w14:textId="77777777" w:rsidR="006E1E3A" w:rsidRPr="001E338D" w:rsidRDefault="006E1E3A" w:rsidP="006E1E3A">
      <w:pPr>
        <w:suppressAutoHyphens/>
        <w:autoSpaceDE w:val="0"/>
        <w:autoSpaceDN w:val="0"/>
        <w:adjustRightInd w:val="0"/>
        <w:jc w:val="both"/>
        <w:rPr>
          <w:rFonts w:cs="Arial"/>
          <w:bCs/>
          <w:lang w:eastAsia="ar-SA"/>
        </w:rPr>
      </w:pPr>
    </w:p>
    <w:p w14:paraId="470DE5EF" w14:textId="77777777" w:rsidR="000F5763" w:rsidRDefault="006E1E3A" w:rsidP="000F5763">
      <w:pPr>
        <w:autoSpaceDE w:val="0"/>
        <w:autoSpaceDN w:val="0"/>
        <w:adjustRightInd w:val="0"/>
        <w:ind w:left="4956" w:firstLine="708"/>
        <w:jc w:val="both"/>
        <w:rPr>
          <w:rFonts w:cs="Arial"/>
          <w:b/>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000F5763">
        <w:rPr>
          <w:rFonts w:cs="Arial"/>
          <w:b/>
        </w:rPr>
        <w:t xml:space="preserve">................................................................ </w:t>
      </w:r>
    </w:p>
    <w:p w14:paraId="7B3ADCA2" w14:textId="1D58A2BD" w:rsidR="000F5763" w:rsidRDefault="000F5763" w:rsidP="000F5763">
      <w:pPr>
        <w:autoSpaceDE w:val="0"/>
        <w:autoSpaceDN w:val="0"/>
        <w:adjustRightInd w:val="0"/>
        <w:ind w:left="3969"/>
        <w:jc w:val="center"/>
        <w:rPr>
          <w:rFonts w:cs="Arial"/>
          <w:b/>
        </w:rPr>
      </w:pPr>
      <w:r>
        <w:rPr>
          <w:rFonts w:cs="Arial"/>
          <w:b/>
        </w:rPr>
        <w:t xml:space="preserve">                  </w:t>
      </w:r>
      <w:r w:rsidR="0085570B">
        <w:rPr>
          <w:rFonts w:cs="Arial"/>
          <w:b/>
        </w:rPr>
        <w:tab/>
      </w:r>
      <w:r>
        <w:rPr>
          <w:rFonts w:cs="Arial"/>
          <w:b/>
        </w:rPr>
        <w:t xml:space="preserve"> a szervezet képviselőjének aláírása </w:t>
      </w:r>
    </w:p>
    <w:p w14:paraId="1C2F38C0" w14:textId="6C9FBB5C" w:rsidR="000F5763" w:rsidRDefault="000F5763" w:rsidP="000F5763">
      <w:pPr>
        <w:jc w:val="both"/>
        <w:rPr>
          <w:rFonts w:cs="Arial"/>
          <w:b/>
        </w:rPr>
      </w:pPr>
      <w:r>
        <w:rPr>
          <w:rFonts w:cs="Arial"/>
          <w:b/>
        </w:rPr>
        <w:t xml:space="preserve">                                                                                                                         </w:t>
      </w:r>
      <w:proofErr w:type="spellStart"/>
      <w:r>
        <w:rPr>
          <w:rFonts w:cs="Arial"/>
          <w:b/>
        </w:rPr>
        <w:t>p.h</w:t>
      </w:r>
      <w:proofErr w:type="spellEnd"/>
      <w:r>
        <w:rPr>
          <w:rFonts w:cs="Arial"/>
          <w:b/>
        </w:rPr>
        <w:t>.</w:t>
      </w:r>
    </w:p>
    <w:p w14:paraId="5AA0E801" w14:textId="77777777" w:rsidR="000F5763" w:rsidRDefault="000F5763" w:rsidP="000F5763">
      <w:pPr>
        <w:rPr>
          <w:rFonts w:eastAsia="Lucida Sans Unicode" w:cs="Mangal"/>
          <w:kern w:val="2"/>
          <w:lang w:eastAsia="hi-IN" w:bidi="hi-IN"/>
        </w:rPr>
      </w:pPr>
    </w:p>
    <w:p w14:paraId="30FA9C9E" w14:textId="69F1486D" w:rsidR="006E1E3A" w:rsidRPr="001E338D" w:rsidRDefault="006E1E3A" w:rsidP="000F5763">
      <w:pPr>
        <w:suppressAutoHyphens/>
        <w:autoSpaceDE w:val="0"/>
        <w:autoSpaceDN w:val="0"/>
        <w:adjustRightInd w:val="0"/>
        <w:jc w:val="both"/>
        <w:rPr>
          <w:i/>
          <w:lang w:eastAsia="ar-SA"/>
        </w:rPr>
      </w:pPr>
      <w:r w:rsidRPr="001E338D">
        <w:rPr>
          <w:lang w:eastAsia="ar-SA"/>
        </w:rPr>
        <w:t xml:space="preserve">                                                                                                                                                 </w:t>
      </w:r>
    </w:p>
    <w:p w14:paraId="195725CA" w14:textId="77777777" w:rsidR="006E1E3A" w:rsidRPr="001E338D" w:rsidRDefault="006E1E3A" w:rsidP="006E1E3A">
      <w:pPr>
        <w:suppressAutoHyphens/>
        <w:autoSpaceDE w:val="0"/>
        <w:autoSpaceDN w:val="0"/>
        <w:adjustRightInd w:val="0"/>
        <w:jc w:val="both"/>
        <w:rPr>
          <w:rFonts w:cs="Arial"/>
          <w:bCs/>
          <w:lang w:eastAsia="ar-SA"/>
        </w:rPr>
      </w:pPr>
    </w:p>
    <w:p w14:paraId="3F51840C" w14:textId="77777777" w:rsidR="006E1E3A" w:rsidRPr="001E338D" w:rsidRDefault="006E1E3A" w:rsidP="006E1E3A"/>
    <w:p w14:paraId="7CAAE7A8" w14:textId="77777777" w:rsidR="000F5763" w:rsidRDefault="000F5763">
      <w:pPr>
        <w:spacing w:after="200" w:line="276" w:lineRule="auto"/>
        <w:rPr>
          <w:b/>
        </w:rPr>
      </w:pPr>
      <w:r>
        <w:rPr>
          <w:b/>
        </w:rPr>
        <w:br w:type="page"/>
      </w:r>
    </w:p>
    <w:p w14:paraId="35439165" w14:textId="5D32B086" w:rsidR="006E1E3A" w:rsidRDefault="006E1E3A" w:rsidP="006E1E3A">
      <w:pPr>
        <w:jc w:val="center"/>
        <w:rPr>
          <w:b/>
        </w:rPr>
      </w:pPr>
      <w:r w:rsidRPr="001E338D">
        <w:rPr>
          <w:b/>
        </w:rPr>
        <w:lastRenderedPageBreak/>
        <w:t>A pályázati adatlap 5. sz. melléklete</w:t>
      </w:r>
    </w:p>
    <w:p w14:paraId="7C2DA75B" w14:textId="77777777" w:rsidR="006E1E3A" w:rsidRPr="001E338D" w:rsidRDefault="006E1E3A" w:rsidP="006E1E3A">
      <w:pPr>
        <w:jc w:val="center"/>
        <w:rPr>
          <w:b/>
        </w:rPr>
      </w:pPr>
    </w:p>
    <w:p w14:paraId="7E7A3BD3" w14:textId="77777777" w:rsidR="006E1E3A" w:rsidRPr="001E338D" w:rsidRDefault="006E1E3A" w:rsidP="006E1E3A">
      <w:pPr>
        <w:jc w:val="center"/>
        <w:rPr>
          <w:rFonts w:cs="Arial"/>
          <w:b/>
        </w:rPr>
      </w:pPr>
      <w:r w:rsidRPr="001E338D">
        <w:rPr>
          <w:rFonts w:cs="Arial"/>
          <w:b/>
        </w:rPr>
        <w:t>ÁFA NYILATKOZAT</w:t>
      </w:r>
    </w:p>
    <w:p w14:paraId="325611E7" w14:textId="102DE951" w:rsidR="006E1E3A" w:rsidRPr="001E338D" w:rsidRDefault="002C34EF" w:rsidP="006E1E3A">
      <w:pPr>
        <w:jc w:val="both"/>
        <w:rPr>
          <w:rFonts w:cs="Arial"/>
        </w:rPr>
      </w:pPr>
      <w:r>
        <w:rPr>
          <w:rFonts w:cs="Arial"/>
        </w:rPr>
        <w:t>Alulírott ………………</w:t>
      </w:r>
      <w:r w:rsidR="006E1E3A" w:rsidRPr="001E338D">
        <w:rPr>
          <w:rFonts w:cs="Arial"/>
        </w:rPr>
        <w:t>…………………………………………………………………… (név), min</w:t>
      </w:r>
      <w:r>
        <w:rPr>
          <w:rFonts w:cs="Arial"/>
        </w:rPr>
        <w:t>t a(z) ……………………</w:t>
      </w:r>
      <w:r w:rsidR="006E1E3A" w:rsidRPr="001E338D">
        <w:rPr>
          <w:rFonts w:cs="Arial"/>
        </w:rPr>
        <w:t>……………………………………………………..</w:t>
      </w:r>
      <w:r>
        <w:rPr>
          <w:rFonts w:cs="Arial"/>
        </w:rPr>
        <w:t>. szervezet (székhely</w:t>
      </w:r>
      <w:proofErr w:type="gramStart"/>
      <w:r>
        <w:rPr>
          <w:rFonts w:cs="Arial"/>
        </w:rPr>
        <w:t>::…</w:t>
      </w:r>
      <w:proofErr w:type="gramEnd"/>
      <w:r>
        <w:rPr>
          <w:rFonts w:cs="Arial"/>
        </w:rPr>
        <w:t>……………</w:t>
      </w:r>
      <w:r w:rsidR="006E1E3A" w:rsidRPr="001E338D">
        <w:rPr>
          <w:rFonts w:cs="Arial"/>
        </w:rPr>
        <w:t xml:space="preserve">…………..………………… adószám: </w:t>
      </w:r>
      <w:proofErr w:type="gramStart"/>
      <w:r w:rsidR="006E1E3A" w:rsidRPr="001E338D">
        <w:rPr>
          <w:rFonts w:cs="Arial"/>
        </w:rPr>
        <w:t>_  _</w:t>
      </w:r>
      <w:proofErr w:type="gramEnd"/>
      <w:r w:rsidR="006E1E3A" w:rsidRPr="001E338D">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006E1E3A" w:rsidRPr="001E338D">
        <w:rPr>
          <w:rFonts w:cs="Arial"/>
          <w:vertAlign w:val="superscript"/>
        </w:rPr>
        <w:footnoteReference w:id="1"/>
      </w:r>
    </w:p>
    <w:p w14:paraId="2AF99553" w14:textId="77777777" w:rsidR="006E1E3A" w:rsidRPr="001E338D" w:rsidRDefault="006E1E3A" w:rsidP="006E1E3A">
      <w:pPr>
        <w:numPr>
          <w:ilvl w:val="0"/>
          <w:numId w:val="34"/>
        </w:numPr>
        <w:spacing w:after="200" w:line="276" w:lineRule="auto"/>
        <w:jc w:val="both"/>
        <w:rPr>
          <w:rFonts w:cs="Arial"/>
        </w:rPr>
      </w:pPr>
      <w:r w:rsidRPr="001E338D">
        <w:rPr>
          <w:rFonts w:cs="Arial"/>
        </w:rPr>
        <w:t>1.  Nem vagyok alanya az áfának. Az elszámolásnál az áfával növelt (bruttó) összeg kerül figyelembevételre.</w:t>
      </w:r>
    </w:p>
    <w:p w14:paraId="43E252CA" w14:textId="77777777" w:rsidR="006E1E3A" w:rsidRPr="001E338D" w:rsidRDefault="006E1E3A" w:rsidP="006E1E3A">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C8EEDB7" w14:textId="77777777" w:rsidR="006E1E3A" w:rsidRPr="001E338D" w:rsidRDefault="006E1E3A" w:rsidP="006E1E3A">
      <w:pPr>
        <w:numPr>
          <w:ilvl w:val="0"/>
          <w:numId w:val="34"/>
        </w:numPr>
        <w:tabs>
          <w:tab w:val="center" w:pos="4536"/>
          <w:tab w:val="right" w:pos="9072"/>
        </w:tabs>
        <w:spacing w:after="200" w:line="276" w:lineRule="auto"/>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7242799E" w14:textId="77777777" w:rsidR="006E1E3A" w:rsidRPr="001E338D" w:rsidRDefault="006E1E3A" w:rsidP="006E1E3A">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7B409110" w14:textId="77777777" w:rsidR="006E1E3A" w:rsidRPr="001E338D" w:rsidRDefault="006E1E3A" w:rsidP="006E1E3A">
      <w:pPr>
        <w:numPr>
          <w:ilvl w:val="0"/>
          <w:numId w:val="34"/>
        </w:numPr>
        <w:tabs>
          <w:tab w:val="center" w:pos="4536"/>
          <w:tab w:val="right" w:pos="9072"/>
        </w:tabs>
        <w:spacing w:after="200" w:line="276" w:lineRule="auto"/>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770A1DF4" w14:textId="77777777" w:rsidR="006E1E3A" w:rsidRPr="001E338D" w:rsidRDefault="006E1E3A" w:rsidP="006E1E3A">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A2BFF51" w14:textId="77777777" w:rsidR="006E1E3A" w:rsidRPr="001E338D" w:rsidRDefault="006E1E3A" w:rsidP="006E1E3A">
      <w:pPr>
        <w:numPr>
          <w:ilvl w:val="0"/>
          <w:numId w:val="34"/>
        </w:numPr>
        <w:tabs>
          <w:tab w:val="center" w:pos="4536"/>
          <w:tab w:val="right" w:pos="9072"/>
        </w:tabs>
        <w:spacing w:after="200" w:line="276" w:lineRule="auto"/>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64EEB2FF" w14:textId="77777777" w:rsidR="006E1E3A" w:rsidRPr="001E338D" w:rsidRDefault="006E1E3A" w:rsidP="006E1E3A">
      <w:pPr>
        <w:ind w:left="1056" w:firstLine="9"/>
        <w:jc w:val="both"/>
        <w:rPr>
          <w:rFonts w:cs="Arial"/>
        </w:rPr>
      </w:pPr>
      <w:r w:rsidRPr="001E338D">
        <w:rPr>
          <w:rFonts w:cs="Arial"/>
        </w:rPr>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3455C20B" w14:textId="77777777" w:rsidR="006E1E3A" w:rsidRPr="001E338D" w:rsidRDefault="006E1E3A" w:rsidP="006E1E3A">
      <w:pPr>
        <w:numPr>
          <w:ilvl w:val="0"/>
          <w:numId w:val="34"/>
        </w:numPr>
        <w:spacing w:after="200" w:line="276" w:lineRule="auto"/>
        <w:jc w:val="both"/>
        <w:rPr>
          <w:rFonts w:cs="Arial"/>
        </w:rPr>
      </w:pPr>
      <w:r w:rsidRPr="001E338D">
        <w:rPr>
          <w:rFonts w:cs="Arial"/>
        </w:rPr>
        <w:lastRenderedPageBreak/>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5901FEEE" w14:textId="77777777" w:rsidR="006E1E3A" w:rsidRPr="001E338D" w:rsidRDefault="006E1E3A" w:rsidP="006E1E3A">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3C9DCF9F" w14:textId="77777777" w:rsidR="006E1E3A" w:rsidRPr="001E338D" w:rsidRDefault="006E1E3A" w:rsidP="006E1E3A">
      <w:pPr>
        <w:numPr>
          <w:ilvl w:val="0"/>
          <w:numId w:val="34"/>
        </w:numPr>
        <w:spacing w:after="200" w:line="276" w:lineRule="auto"/>
        <w:jc w:val="both"/>
        <w:rPr>
          <w:rFonts w:cs="Arial"/>
        </w:rPr>
      </w:pPr>
      <w:r w:rsidRPr="001E338D">
        <w:rPr>
          <w:rFonts w:cs="Arial"/>
        </w:rPr>
        <w:t>6.  Az egyszerűsített vállalkozói adóról szóló 2002. évi XLIII. törvény hatálya alá tartozom.</w:t>
      </w:r>
    </w:p>
    <w:p w14:paraId="0D32D477" w14:textId="77777777" w:rsidR="006E1E3A" w:rsidRPr="001E338D" w:rsidRDefault="006E1E3A" w:rsidP="002C34EF">
      <w:pPr>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720D9A91" w14:textId="77777777" w:rsidR="006E1E3A" w:rsidRPr="001E338D" w:rsidRDefault="006E1E3A" w:rsidP="006E1E3A">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EEF9581" w14:textId="77777777" w:rsidR="006E1E3A" w:rsidRPr="001E338D" w:rsidRDefault="006E1E3A" w:rsidP="006E1E3A">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18472DD6" w14:textId="77777777" w:rsidR="006E1E3A" w:rsidRPr="001E338D" w:rsidRDefault="006E1E3A" w:rsidP="006E1E3A">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7DB63884" w14:textId="77777777" w:rsidR="006E1E3A" w:rsidRPr="001E338D" w:rsidRDefault="006E1E3A" w:rsidP="006E1E3A">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52A30E9F" w14:textId="77777777" w:rsidR="006E1E3A" w:rsidRPr="001E338D" w:rsidRDefault="006E1E3A" w:rsidP="006E1E3A">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202469BD" w14:textId="46E3B913" w:rsidR="006E1E3A" w:rsidRPr="001E338D" w:rsidRDefault="006E1E3A" w:rsidP="006E1E3A">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2FF936D3" w14:textId="77777777" w:rsidR="006E1E3A" w:rsidRPr="001E338D" w:rsidRDefault="006E1E3A" w:rsidP="006E1E3A">
      <w:pPr>
        <w:jc w:val="both"/>
        <w:rPr>
          <w:rFonts w:cs="Arial"/>
        </w:rPr>
      </w:pPr>
      <w:r w:rsidRPr="001E338D">
        <w:rPr>
          <w:rFonts w:cs="Arial"/>
        </w:rPr>
        <w:t>Tudomásul veszem, hogy a Támogató, illetve a Lebonyolító az általános forgalmi adóval kapcsolatos jogállásomra vonatkozóan további nyilatkozatot</w:t>
      </w:r>
      <w:r>
        <w:rPr>
          <w:rFonts w:cs="Arial"/>
        </w:rPr>
        <w:t>, információt kérhet.</w:t>
      </w:r>
    </w:p>
    <w:p w14:paraId="4C5C9527" w14:textId="77777777" w:rsidR="002C34EF" w:rsidRDefault="002C34EF" w:rsidP="006E1E3A">
      <w:pPr>
        <w:jc w:val="both"/>
        <w:rPr>
          <w:rFonts w:cs="Arial"/>
        </w:rPr>
      </w:pPr>
    </w:p>
    <w:p w14:paraId="06B91B37" w14:textId="77777777" w:rsidR="006E1E3A" w:rsidRPr="001E338D" w:rsidRDefault="006E1E3A" w:rsidP="006E1E3A">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24184AEB" w14:textId="1DDCD9A5" w:rsidR="006E1E3A" w:rsidRPr="001E338D" w:rsidRDefault="000F5763" w:rsidP="006E1E3A">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004A3646">
        <w:rPr>
          <w:rFonts w:cs="Arial"/>
          <w:bCs/>
          <w:lang w:eastAsia="ar-SA"/>
        </w:rPr>
        <w:t xml:space="preserve"> </w:t>
      </w:r>
      <w:r w:rsidR="0085570B">
        <w:rPr>
          <w:rFonts w:cs="Arial"/>
          <w:bCs/>
          <w:lang w:eastAsia="ar-SA"/>
        </w:rPr>
        <w:t>.</w:t>
      </w:r>
      <w:r w:rsidR="004A3646">
        <w:rPr>
          <w:rFonts w:cs="Arial"/>
          <w:bCs/>
          <w:lang w:eastAsia="ar-SA"/>
        </w:rPr>
        <w:t>....</w:t>
      </w:r>
      <w:r w:rsidR="0085570B">
        <w:rPr>
          <w:rFonts w:cs="Arial"/>
          <w:bCs/>
          <w:lang w:eastAsia="ar-SA"/>
        </w:rPr>
        <w:t>......…………………………</w:t>
      </w:r>
      <w:r>
        <w:rPr>
          <w:rFonts w:cs="Arial"/>
          <w:bCs/>
          <w:lang w:eastAsia="ar-SA"/>
        </w:rPr>
        <w:tab/>
      </w:r>
      <w:r>
        <w:rPr>
          <w:rFonts w:cs="Arial"/>
          <w:bCs/>
          <w:lang w:eastAsia="ar-SA"/>
        </w:rPr>
        <w:tab/>
      </w:r>
      <w:r w:rsidR="006E1E3A">
        <w:rPr>
          <w:rFonts w:cs="Arial"/>
          <w:bCs/>
          <w:lang w:eastAsia="ar-SA"/>
        </w:rPr>
        <w:tab/>
      </w:r>
      <w:r w:rsidR="006E1E3A">
        <w:rPr>
          <w:rFonts w:cs="Arial"/>
          <w:bCs/>
          <w:lang w:eastAsia="ar-SA"/>
        </w:rPr>
        <w:tab/>
      </w:r>
      <w:r w:rsidR="0085570B">
        <w:rPr>
          <w:rFonts w:cs="Arial"/>
          <w:bCs/>
          <w:lang w:eastAsia="ar-SA"/>
        </w:rPr>
        <w:tab/>
      </w:r>
      <w:r w:rsidR="0085570B">
        <w:rPr>
          <w:rFonts w:cs="Arial"/>
          <w:bCs/>
          <w:lang w:eastAsia="ar-SA"/>
        </w:rPr>
        <w:tab/>
      </w:r>
      <w:r w:rsidR="0085570B">
        <w:rPr>
          <w:rFonts w:cs="Arial"/>
          <w:bCs/>
          <w:lang w:eastAsia="ar-SA"/>
        </w:rPr>
        <w:tab/>
      </w:r>
      <w:r w:rsidR="0085570B">
        <w:rPr>
          <w:rFonts w:cs="Arial"/>
          <w:bCs/>
          <w:lang w:eastAsia="ar-SA"/>
        </w:rPr>
        <w:tab/>
      </w:r>
      <w:r w:rsidR="004A3646">
        <w:rPr>
          <w:rFonts w:cs="Arial"/>
          <w:bCs/>
          <w:lang w:eastAsia="ar-SA"/>
        </w:rPr>
        <w:t xml:space="preserve">         </w:t>
      </w:r>
      <w:r w:rsidR="0085570B">
        <w:rPr>
          <w:rFonts w:cs="Arial"/>
          <w:bCs/>
          <w:lang w:eastAsia="ar-SA"/>
        </w:rPr>
        <w:t xml:space="preserve">a </w:t>
      </w:r>
      <w:r w:rsidR="006E1E3A" w:rsidRPr="001E338D">
        <w:rPr>
          <w:rFonts w:cs="Arial"/>
          <w:bCs/>
          <w:lang w:eastAsia="ar-SA"/>
        </w:rPr>
        <w:t>szervezet képviselőjének aláírása</w:t>
      </w:r>
    </w:p>
    <w:p w14:paraId="52FED8D6" w14:textId="3ADA975C" w:rsidR="006E1E3A" w:rsidRPr="00E251A1" w:rsidRDefault="006E1E3A" w:rsidP="006E1E3A">
      <w:pPr>
        <w:suppressAutoHyphens/>
        <w:autoSpaceDE w:val="0"/>
        <w:autoSpaceDN w:val="0"/>
        <w:adjustRightInd w:val="0"/>
        <w:jc w:val="both"/>
      </w:pPr>
      <w:r w:rsidRPr="001E338D">
        <w:rPr>
          <w:i/>
          <w:lang w:eastAsia="ar-SA"/>
        </w:rPr>
        <w:t xml:space="preserve">                                                                                                  </w:t>
      </w:r>
      <w:r w:rsidR="0085570B">
        <w:rPr>
          <w:i/>
          <w:lang w:eastAsia="ar-SA"/>
        </w:rPr>
        <w:t xml:space="preserve">                             </w:t>
      </w:r>
      <w:r w:rsidR="004A3646">
        <w:rPr>
          <w:i/>
          <w:lang w:eastAsia="ar-SA"/>
        </w:rPr>
        <w:t xml:space="preserve">  </w:t>
      </w:r>
      <w:r w:rsidR="0085570B">
        <w:rPr>
          <w:i/>
          <w:lang w:eastAsia="ar-SA"/>
        </w:rPr>
        <w:t xml:space="preserve">  </w:t>
      </w:r>
      <w:proofErr w:type="spellStart"/>
      <w:r w:rsidRPr="001E338D">
        <w:rPr>
          <w:lang w:eastAsia="ar-SA"/>
        </w:rPr>
        <w:t>p.h</w:t>
      </w:r>
      <w:proofErr w:type="spellEnd"/>
      <w:r w:rsidRPr="001E338D">
        <w:rPr>
          <w:lang w:eastAsia="ar-SA"/>
        </w:rPr>
        <w:t>.</w:t>
      </w:r>
      <w:r>
        <w:rPr>
          <w:rFonts w:cs="Arial"/>
          <w:bCs/>
          <w:lang w:eastAsia="ar-SA"/>
        </w:rPr>
        <w:t xml:space="preserve">      </w:t>
      </w:r>
    </w:p>
    <w:p w14:paraId="1387537F" w14:textId="77777777" w:rsidR="006E1E3A" w:rsidRDefault="006E1E3A" w:rsidP="000F5763">
      <w:pPr>
        <w:rPr>
          <w:b/>
        </w:rPr>
      </w:pPr>
    </w:p>
    <w:p w14:paraId="30F5C566" w14:textId="77777777" w:rsidR="002C34EF" w:rsidRDefault="002C34EF">
      <w:pPr>
        <w:spacing w:after="200" w:line="276" w:lineRule="auto"/>
        <w:rPr>
          <w:b/>
        </w:rPr>
      </w:pPr>
      <w:r>
        <w:rPr>
          <w:b/>
        </w:rPr>
        <w:br w:type="page"/>
      </w:r>
    </w:p>
    <w:p w14:paraId="58F9AFEB" w14:textId="16D2D303" w:rsidR="006E1E3A" w:rsidRPr="001E338D" w:rsidRDefault="006E1E3A" w:rsidP="006E1E3A">
      <w:pPr>
        <w:jc w:val="center"/>
        <w:rPr>
          <w:b/>
        </w:rPr>
      </w:pPr>
      <w:r w:rsidRPr="001E338D">
        <w:rPr>
          <w:b/>
        </w:rPr>
        <w:lastRenderedPageBreak/>
        <w:t>A pályázati adatlap 6. sz. melléklete</w:t>
      </w:r>
    </w:p>
    <w:p w14:paraId="7DDEA7BA" w14:textId="77777777" w:rsidR="006E1E3A" w:rsidRDefault="006E1E3A" w:rsidP="006E1E3A">
      <w:pPr>
        <w:jc w:val="center"/>
      </w:pPr>
      <w:r w:rsidRPr="001E338D">
        <w:t>Nyilatkozat</w:t>
      </w:r>
    </w:p>
    <w:p w14:paraId="3EDAC5EE" w14:textId="77777777" w:rsidR="002C34EF" w:rsidRPr="001E338D" w:rsidRDefault="002C34EF" w:rsidP="006E1E3A">
      <w:pPr>
        <w:jc w:val="center"/>
      </w:pPr>
    </w:p>
    <w:p w14:paraId="61D59735" w14:textId="26986155" w:rsidR="006E1E3A" w:rsidRDefault="006E1E3A" w:rsidP="006E1E3A">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w:t>
      </w:r>
      <w:r w:rsidR="002C34EF">
        <w:t>elye: …………</w:t>
      </w:r>
      <w:r w:rsidRPr="001E338D">
        <w:t>………………………</w:t>
      </w:r>
      <w:proofErr w:type="gramStart"/>
      <w:r w:rsidRPr="001E338D">
        <w:t>…….</w:t>
      </w:r>
      <w:proofErr w:type="gramEnd"/>
      <w:r w:rsidRPr="001E338D">
        <w:t>. adószám: ……………………………………) törvényes képviselője, büntetőjogi felelőségem tudatában nyilatkozom, hogy a</w:t>
      </w:r>
    </w:p>
    <w:p w14:paraId="69E8234F" w14:textId="77777777" w:rsidR="002C34EF" w:rsidRPr="001E338D" w:rsidRDefault="002C34EF" w:rsidP="006E1E3A">
      <w:pPr>
        <w:jc w:val="both"/>
      </w:pPr>
    </w:p>
    <w:p w14:paraId="5A16CA35" w14:textId="77777777" w:rsidR="006E1E3A" w:rsidRPr="001E338D" w:rsidRDefault="006E1E3A" w:rsidP="006E1E3A">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7583A0E" w14:textId="77777777" w:rsidR="006E1E3A" w:rsidRPr="001E338D" w:rsidRDefault="006E1E3A" w:rsidP="006E1E3A">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4EB80D04" w14:textId="77777777" w:rsidR="006E1E3A" w:rsidRPr="001E338D" w:rsidRDefault="006E1E3A" w:rsidP="006E1E3A">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05D83BCE" w14:textId="77777777" w:rsidR="006E1E3A" w:rsidRPr="001E338D" w:rsidRDefault="006E1E3A" w:rsidP="006E1E3A">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537B1026" w14:textId="77777777" w:rsidR="006E1E3A" w:rsidRPr="001E338D" w:rsidRDefault="006E1E3A" w:rsidP="006E1E3A">
      <w:pPr>
        <w:shd w:val="clear" w:color="auto" w:fill="FFFFFF"/>
        <w:ind w:left="703" w:firstLine="6"/>
        <w:jc w:val="both"/>
        <w:rPr>
          <w:rFonts w:cs="Arial"/>
        </w:rPr>
      </w:pPr>
      <w:r w:rsidRPr="001E338D">
        <w:rPr>
          <w:rFonts w:cs="Arial"/>
        </w:rPr>
        <w:t>nyújtottam be,</w:t>
      </w:r>
    </w:p>
    <w:p w14:paraId="33275221" w14:textId="77777777" w:rsidR="006E1E3A" w:rsidRPr="001E338D" w:rsidRDefault="006E1E3A" w:rsidP="006E1E3A">
      <w:pPr>
        <w:ind w:left="720" w:hanging="436"/>
        <w:contextualSpacing/>
        <w:jc w:val="both"/>
      </w:pPr>
      <w:r w:rsidRPr="001E338D">
        <w:t xml:space="preserve">2. </w:t>
      </w:r>
      <w:r w:rsidRPr="001E338D">
        <w:tab/>
        <w:t>esedékessé vált és meg nem fizetett köztartozása szervezetünknek nincsen,</w:t>
      </w:r>
    </w:p>
    <w:p w14:paraId="06868B0B" w14:textId="77777777" w:rsidR="006E1E3A" w:rsidRPr="001E338D" w:rsidRDefault="006E1E3A" w:rsidP="006E1E3A">
      <w:pPr>
        <w:shd w:val="clear" w:color="auto" w:fill="FFFFFF"/>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290CA4F" w14:textId="77777777" w:rsidR="006E1E3A" w:rsidRPr="001E338D" w:rsidRDefault="006E1E3A" w:rsidP="006E1E3A">
      <w:pPr>
        <w:shd w:val="clear" w:color="auto" w:fill="FFFFFF"/>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37AE2413" w14:textId="77777777" w:rsidR="006E1E3A" w:rsidRPr="001E338D" w:rsidRDefault="006E1E3A" w:rsidP="006E1E3A">
      <w:pPr>
        <w:shd w:val="clear" w:color="auto" w:fill="FFFFFF"/>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2EAAAB9E" w14:textId="77777777" w:rsidR="006E1E3A" w:rsidRPr="001E338D" w:rsidRDefault="006E1E3A" w:rsidP="006E1E3A">
      <w:pPr>
        <w:shd w:val="clear" w:color="auto" w:fill="FFFFFF"/>
        <w:ind w:firstLine="238"/>
        <w:jc w:val="both"/>
        <w:rPr>
          <w:rFonts w:cs="Arial"/>
        </w:rPr>
      </w:pPr>
      <w:r w:rsidRPr="001E338D">
        <w:rPr>
          <w:rFonts w:cs="Arial"/>
        </w:rPr>
        <w:t xml:space="preserve"> (Nem lehet a támogatási jogviszonyban kedvezményezett</w:t>
      </w:r>
    </w:p>
    <w:p w14:paraId="6486A782" w14:textId="77777777" w:rsidR="006E1E3A" w:rsidRPr="001E338D" w:rsidRDefault="006E1E3A" w:rsidP="006E1E3A">
      <w:pPr>
        <w:shd w:val="clear" w:color="auto" w:fill="FFFFFF"/>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1CD521A3" w14:textId="77777777" w:rsidR="006E1E3A" w:rsidRPr="001E338D" w:rsidRDefault="006E1E3A" w:rsidP="006E1E3A">
      <w:pPr>
        <w:shd w:val="clear" w:color="auto" w:fill="FFFFFF"/>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377823E9" w14:textId="77777777" w:rsidR="006E1E3A" w:rsidRPr="001E338D" w:rsidRDefault="006E1E3A" w:rsidP="006E1E3A">
      <w:pPr>
        <w:shd w:val="clear" w:color="auto" w:fill="FFFFFF"/>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1706763E" w14:textId="77777777" w:rsidR="006E1E3A" w:rsidRPr="001E338D" w:rsidRDefault="006E1E3A" w:rsidP="006E1E3A">
      <w:pPr>
        <w:shd w:val="clear" w:color="auto" w:fill="FFFFFF"/>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DF2DEC5" w14:textId="77777777" w:rsidR="006E1E3A" w:rsidRPr="001E338D" w:rsidRDefault="006E1E3A" w:rsidP="006E1E3A">
      <w:pPr>
        <w:shd w:val="clear" w:color="auto" w:fill="FFFFFF"/>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195918E4" w14:textId="77777777" w:rsidR="006E1E3A" w:rsidRPr="001E338D" w:rsidRDefault="006E1E3A" w:rsidP="006E1E3A">
      <w:pPr>
        <w:jc w:val="both"/>
        <w:rPr>
          <w:b/>
        </w:rPr>
      </w:pPr>
    </w:p>
    <w:p w14:paraId="0A1C96E8" w14:textId="77777777" w:rsidR="006E1E3A" w:rsidRPr="001E338D" w:rsidRDefault="006E1E3A" w:rsidP="006E1E3A">
      <w:pPr>
        <w:jc w:val="both"/>
      </w:pPr>
      <w:r w:rsidRPr="001E338D">
        <w:t>Nyíregyháza, 20</w:t>
      </w:r>
      <w:proofErr w:type="gramStart"/>
      <w:r w:rsidRPr="001E338D">
        <w:t xml:space="preserve"> ….</w:t>
      </w:r>
      <w:proofErr w:type="gramEnd"/>
      <w:r w:rsidRPr="001E338D">
        <w:t xml:space="preserve">……………………….. </w:t>
      </w:r>
    </w:p>
    <w:p w14:paraId="05D5FEFA" w14:textId="5AAA2D3B" w:rsidR="006E1E3A" w:rsidRPr="001E338D" w:rsidRDefault="006E1E3A" w:rsidP="006E1E3A">
      <w:pPr>
        <w:ind w:left="4956" w:firstLine="289"/>
        <w:jc w:val="both"/>
      </w:pPr>
      <w:r w:rsidRPr="001E338D">
        <w:t>………………………………………………</w:t>
      </w:r>
    </w:p>
    <w:p w14:paraId="7DA3753D" w14:textId="66B816D7" w:rsidR="006E1E3A" w:rsidRPr="001E338D" w:rsidRDefault="006E1E3A" w:rsidP="006E1E3A">
      <w:pPr>
        <w:ind w:left="4956"/>
        <w:jc w:val="both"/>
      </w:pPr>
      <w:r w:rsidRPr="0085570B">
        <w:rPr>
          <w:color w:val="000000" w:themeColor="text1"/>
        </w:rPr>
        <w:t xml:space="preserve">     </w:t>
      </w:r>
      <w:r w:rsidR="000F5763" w:rsidRPr="0085570B">
        <w:rPr>
          <w:color w:val="000000" w:themeColor="text1"/>
        </w:rPr>
        <w:t xml:space="preserve">     </w:t>
      </w:r>
      <w:r w:rsidR="0085570B" w:rsidRPr="0085570B">
        <w:rPr>
          <w:color w:val="000000" w:themeColor="text1"/>
        </w:rPr>
        <w:t>a</w:t>
      </w:r>
      <w:r w:rsidR="0085570B">
        <w:rPr>
          <w:color w:val="FF0000"/>
        </w:rPr>
        <w:t xml:space="preserve"> </w:t>
      </w:r>
      <w:r w:rsidRPr="001E338D">
        <w:t>szervezet képviselőjének aláírása</w:t>
      </w:r>
    </w:p>
    <w:p w14:paraId="02D59CC0" w14:textId="78061D27" w:rsidR="006E1E3A" w:rsidRPr="001E338D" w:rsidRDefault="006E1E3A" w:rsidP="006E1E3A">
      <w:pPr>
        <w:ind w:left="4956"/>
        <w:jc w:val="both"/>
      </w:pPr>
      <w:r w:rsidRPr="001E338D">
        <w:t xml:space="preserve">                      </w:t>
      </w:r>
      <w:r w:rsidR="000F5763">
        <w:t xml:space="preserve">    </w:t>
      </w:r>
      <w:r w:rsidRPr="001E338D">
        <w:t xml:space="preserve">      </w:t>
      </w:r>
      <w:proofErr w:type="spellStart"/>
      <w:r w:rsidRPr="001E338D">
        <w:t>p.h</w:t>
      </w:r>
      <w:proofErr w:type="spellEnd"/>
      <w:r w:rsidRPr="001E338D">
        <w:t>.</w:t>
      </w:r>
    </w:p>
    <w:p w14:paraId="57EB2154" w14:textId="77777777" w:rsidR="006E1E3A" w:rsidRPr="001E338D" w:rsidRDefault="006E1E3A" w:rsidP="006E1E3A">
      <w:pPr>
        <w:jc w:val="center"/>
        <w:rPr>
          <w:b/>
        </w:rPr>
      </w:pPr>
      <w:r w:rsidRPr="001E338D">
        <w:rPr>
          <w:b/>
        </w:rPr>
        <w:lastRenderedPageBreak/>
        <w:t>A pályázati adatlap 7. sz. melléklete</w:t>
      </w:r>
    </w:p>
    <w:p w14:paraId="726A7A77" w14:textId="77777777" w:rsidR="006E1E3A" w:rsidRPr="001E338D" w:rsidRDefault="006E1E3A" w:rsidP="006E1E3A">
      <w:pPr>
        <w:jc w:val="center"/>
      </w:pPr>
      <w:r w:rsidRPr="001E338D">
        <w:t>Nyilatkozat</w:t>
      </w:r>
    </w:p>
    <w:p w14:paraId="79E92E19" w14:textId="77777777" w:rsidR="006E1E3A" w:rsidRPr="001E338D" w:rsidRDefault="006E1E3A" w:rsidP="006E1E3A"/>
    <w:p w14:paraId="019A737D" w14:textId="4B8F6405" w:rsidR="006E1E3A" w:rsidRPr="001E338D" w:rsidRDefault="006E1E3A" w:rsidP="006E1E3A">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w:t>
      </w:r>
      <w:r w:rsidR="002C34EF">
        <w:t>zervezet (székhelye: ……………</w:t>
      </w:r>
      <w:r w:rsidRPr="001E338D">
        <w:t>………………………</w:t>
      </w:r>
      <w:proofErr w:type="gramStart"/>
      <w:r w:rsidRPr="001E338D">
        <w:t>…….</w:t>
      </w:r>
      <w:proofErr w:type="gramEnd"/>
      <w:r w:rsidRPr="001E338D">
        <w:t xml:space="preserve">. adószám: ……………………………………) törvényes képviselője, büntetőjogi felelőségem tudatában nyilatkozom, hogy </w:t>
      </w:r>
    </w:p>
    <w:p w14:paraId="1D4D465F" w14:textId="77777777" w:rsidR="006E1E3A" w:rsidRPr="001E338D" w:rsidRDefault="006E1E3A" w:rsidP="006E1E3A">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38917AB0" w14:textId="77777777" w:rsidR="006E1E3A" w:rsidRPr="001E338D" w:rsidRDefault="006E1E3A" w:rsidP="006E1E3A">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401C7E8D" w14:textId="77777777" w:rsidR="006E1E3A" w:rsidRPr="001E338D" w:rsidRDefault="006E1E3A" w:rsidP="006E1E3A">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202FC9D5" w14:textId="77777777" w:rsidR="006E1E3A" w:rsidRDefault="006E1E3A" w:rsidP="006E1E3A">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645EA55A" w14:textId="77777777" w:rsidR="006E1E3A" w:rsidRPr="001E338D" w:rsidRDefault="006E1E3A" w:rsidP="006E1E3A">
      <w:pPr>
        <w:autoSpaceDE w:val="0"/>
        <w:autoSpaceDN w:val="0"/>
        <w:adjustRightInd w:val="0"/>
        <w:jc w:val="both"/>
        <w:rPr>
          <w:rFonts w:cs="Arial"/>
          <w:b/>
          <w:shd w:val="clear" w:color="auto" w:fill="FFFFFF"/>
        </w:rPr>
      </w:pPr>
      <w:r w:rsidRPr="001E338D">
        <w:rPr>
          <w:rFonts w:cs="Arial"/>
          <w:b/>
        </w:rPr>
        <w:t>*a megfelelő okirat típust kérjük aláhúzni</w:t>
      </w:r>
    </w:p>
    <w:p w14:paraId="1DFA57A5" w14:textId="77777777" w:rsidR="006E1E3A" w:rsidRPr="001E338D" w:rsidRDefault="006E1E3A" w:rsidP="006E1E3A">
      <w:pPr>
        <w:autoSpaceDE w:val="0"/>
        <w:autoSpaceDN w:val="0"/>
        <w:adjustRightInd w:val="0"/>
        <w:jc w:val="both"/>
        <w:rPr>
          <w:rFonts w:cs="Arial"/>
          <w:shd w:val="clear" w:color="auto" w:fill="FFFFFF"/>
        </w:rPr>
      </w:pPr>
    </w:p>
    <w:p w14:paraId="280128A3" w14:textId="77777777" w:rsidR="006E1E3A" w:rsidRPr="001E338D" w:rsidRDefault="006E1E3A" w:rsidP="006E1E3A">
      <w:pPr>
        <w:numPr>
          <w:ilvl w:val="0"/>
          <w:numId w:val="35"/>
        </w:numPr>
        <w:autoSpaceDE w:val="0"/>
        <w:autoSpaceDN w:val="0"/>
        <w:adjustRightInd w:val="0"/>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4F80CAEF" w14:textId="77777777" w:rsidR="006E1E3A" w:rsidRPr="001E338D" w:rsidRDefault="006E1E3A" w:rsidP="006E1E3A">
      <w:pPr>
        <w:autoSpaceDE w:val="0"/>
        <w:autoSpaceDN w:val="0"/>
        <w:adjustRightInd w:val="0"/>
        <w:jc w:val="both"/>
        <w:rPr>
          <w:rFonts w:cs="Arial"/>
          <w:shd w:val="clear" w:color="auto" w:fill="FFFFFF"/>
        </w:rPr>
      </w:pPr>
    </w:p>
    <w:p w14:paraId="1AF604E0" w14:textId="77777777" w:rsidR="006E1E3A" w:rsidRPr="001E338D" w:rsidRDefault="006E1E3A" w:rsidP="006E1E3A">
      <w:pPr>
        <w:numPr>
          <w:ilvl w:val="0"/>
          <w:numId w:val="35"/>
        </w:numPr>
        <w:autoSpaceDE w:val="0"/>
        <w:autoSpaceDN w:val="0"/>
        <w:adjustRightInd w:val="0"/>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6B25B4E1" w14:textId="77777777" w:rsidR="006E1E3A" w:rsidRPr="001E338D" w:rsidRDefault="006E1E3A" w:rsidP="006E1E3A">
      <w:pPr>
        <w:autoSpaceDE w:val="0"/>
        <w:autoSpaceDN w:val="0"/>
        <w:adjustRightInd w:val="0"/>
        <w:jc w:val="both"/>
        <w:rPr>
          <w:rFonts w:cs="Arial"/>
        </w:rPr>
      </w:pPr>
    </w:p>
    <w:p w14:paraId="2098FBB9" w14:textId="77777777" w:rsidR="006E1E3A" w:rsidRPr="00AB4E9F" w:rsidRDefault="006E1E3A" w:rsidP="006E1E3A">
      <w:pPr>
        <w:numPr>
          <w:ilvl w:val="0"/>
          <w:numId w:val="35"/>
        </w:numPr>
        <w:autoSpaceDE w:val="0"/>
        <w:autoSpaceDN w:val="0"/>
        <w:adjustRightInd w:val="0"/>
        <w:jc w:val="both"/>
        <w:rPr>
          <w:rFonts w:cs="Arial"/>
        </w:rPr>
      </w:pPr>
      <w:r w:rsidRPr="00AB4E9F">
        <w:rPr>
          <w:rFonts w:cs="Arial"/>
        </w:rPr>
        <w:t>Korábban nem nyújtottam be pályázatot az Önkormányzathoz, így a fenti okiratokat jelen pályázathoz csatolom. *</w:t>
      </w:r>
    </w:p>
    <w:p w14:paraId="27FDB5E9" w14:textId="77777777" w:rsidR="006E1E3A" w:rsidRPr="00AB4E9F" w:rsidRDefault="006E1E3A" w:rsidP="006E1E3A">
      <w:pPr>
        <w:autoSpaceDE w:val="0"/>
        <w:autoSpaceDN w:val="0"/>
        <w:adjustRightInd w:val="0"/>
        <w:jc w:val="both"/>
        <w:rPr>
          <w:rFonts w:cs="Arial"/>
        </w:rPr>
      </w:pPr>
    </w:p>
    <w:p w14:paraId="4B386CFB" w14:textId="77777777" w:rsidR="006E1E3A" w:rsidRPr="00AB4E9F" w:rsidRDefault="006E1E3A" w:rsidP="006E1E3A">
      <w:pPr>
        <w:autoSpaceDE w:val="0"/>
        <w:autoSpaceDN w:val="0"/>
        <w:adjustRightInd w:val="0"/>
        <w:jc w:val="both"/>
        <w:rPr>
          <w:rFonts w:cs="Arial"/>
          <w:b/>
          <w:shd w:val="clear" w:color="auto" w:fill="FFFFFF"/>
        </w:rPr>
      </w:pPr>
      <w:r w:rsidRPr="00AB4E9F">
        <w:rPr>
          <w:rFonts w:cs="Arial"/>
          <w:b/>
        </w:rPr>
        <w:t>*a megfelelő választ kérjük aláhúzni</w:t>
      </w:r>
    </w:p>
    <w:p w14:paraId="4EB9C202" w14:textId="77777777" w:rsidR="006E1E3A" w:rsidRPr="001E338D" w:rsidRDefault="006E1E3A" w:rsidP="006E1E3A">
      <w:pPr>
        <w:autoSpaceDE w:val="0"/>
        <w:autoSpaceDN w:val="0"/>
        <w:adjustRightInd w:val="0"/>
        <w:jc w:val="both"/>
        <w:rPr>
          <w:rFonts w:cs="Arial"/>
          <w:shd w:val="clear" w:color="auto" w:fill="FFFFFF"/>
        </w:rPr>
      </w:pPr>
    </w:p>
    <w:p w14:paraId="4754A4FC" w14:textId="77777777" w:rsidR="006E1E3A" w:rsidRPr="001E338D" w:rsidRDefault="006E1E3A" w:rsidP="006E1E3A">
      <w:pPr>
        <w:autoSpaceDE w:val="0"/>
        <w:autoSpaceDN w:val="0"/>
        <w:adjustRightInd w:val="0"/>
        <w:jc w:val="both"/>
        <w:rPr>
          <w:rFonts w:cs="Arial"/>
          <w:shd w:val="clear" w:color="auto" w:fill="FFFFFF"/>
        </w:rPr>
      </w:pPr>
      <w:r w:rsidRPr="001E338D">
        <w:rPr>
          <w:rFonts w:cs="Arial"/>
          <w:shd w:val="clear" w:color="auto" w:fill="FFFFFF"/>
        </w:rPr>
        <w:t>Nyíregyháza, 20……………………………</w:t>
      </w:r>
    </w:p>
    <w:p w14:paraId="154A44B8" w14:textId="77777777" w:rsidR="006E1E3A" w:rsidRPr="001E338D" w:rsidRDefault="006E1E3A" w:rsidP="006E1E3A">
      <w:pPr>
        <w:autoSpaceDE w:val="0"/>
        <w:autoSpaceDN w:val="0"/>
        <w:adjustRightInd w:val="0"/>
        <w:jc w:val="both"/>
        <w:rPr>
          <w:rFonts w:cs="Arial"/>
          <w:shd w:val="clear" w:color="auto" w:fill="FFFFFF"/>
        </w:rPr>
      </w:pPr>
    </w:p>
    <w:p w14:paraId="5D3B1345" w14:textId="77777777" w:rsidR="006E1E3A" w:rsidRPr="001E338D" w:rsidRDefault="006E1E3A" w:rsidP="006E1E3A">
      <w:pPr>
        <w:autoSpaceDE w:val="0"/>
        <w:autoSpaceDN w:val="0"/>
        <w:adjustRightInd w:val="0"/>
        <w:jc w:val="both"/>
        <w:rPr>
          <w:rFonts w:cs="Arial"/>
        </w:rPr>
      </w:pPr>
    </w:p>
    <w:p w14:paraId="3E5F2265" w14:textId="77777777" w:rsidR="006E1E3A" w:rsidRPr="001E338D" w:rsidRDefault="006E1E3A" w:rsidP="006E1E3A">
      <w:pPr>
        <w:autoSpaceDE w:val="0"/>
        <w:autoSpaceDN w:val="0"/>
        <w:adjustRightInd w:val="0"/>
        <w:ind w:left="3969"/>
        <w:jc w:val="center"/>
        <w:rPr>
          <w:rFonts w:cs="Arial"/>
          <w:b/>
          <w:i/>
        </w:rPr>
      </w:pPr>
      <w:r w:rsidRPr="001E338D">
        <w:rPr>
          <w:rFonts w:cs="Arial"/>
          <w:b/>
          <w:i/>
        </w:rPr>
        <w:t xml:space="preserve">................................................................. </w:t>
      </w:r>
    </w:p>
    <w:p w14:paraId="62B75ED8" w14:textId="77777777" w:rsidR="006E1E3A" w:rsidRPr="006962A0" w:rsidRDefault="006E1E3A" w:rsidP="006E1E3A">
      <w:pPr>
        <w:autoSpaceDE w:val="0"/>
        <w:autoSpaceDN w:val="0"/>
        <w:adjustRightInd w:val="0"/>
        <w:ind w:left="3969"/>
        <w:jc w:val="center"/>
        <w:rPr>
          <w:rFonts w:cs="Arial"/>
          <w:b/>
        </w:rPr>
      </w:pPr>
      <w:r w:rsidRPr="006962A0">
        <w:rPr>
          <w:rFonts w:cs="Arial"/>
          <w:b/>
        </w:rPr>
        <w:t xml:space="preserve">a szervezet képviselőjének aláírása </w:t>
      </w:r>
    </w:p>
    <w:p w14:paraId="2FBE82B9" w14:textId="77777777" w:rsidR="006E1E3A" w:rsidRPr="006962A0" w:rsidRDefault="006E1E3A" w:rsidP="006E1E3A">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1EF759BF" w14:textId="77777777" w:rsidR="000F5763" w:rsidRDefault="000F5763">
      <w:pPr>
        <w:spacing w:after="200" w:line="276" w:lineRule="auto"/>
        <w:rPr>
          <w:b/>
        </w:rPr>
      </w:pPr>
      <w:r>
        <w:rPr>
          <w:b/>
        </w:rPr>
        <w:br w:type="page"/>
      </w:r>
    </w:p>
    <w:p w14:paraId="3AA9CF85" w14:textId="1D9958FB" w:rsidR="006E1E3A" w:rsidRPr="001E338D" w:rsidRDefault="006E1E3A" w:rsidP="006E1E3A">
      <w:pPr>
        <w:jc w:val="center"/>
        <w:rPr>
          <w:b/>
        </w:rPr>
      </w:pPr>
      <w:r w:rsidRPr="001E338D">
        <w:rPr>
          <w:b/>
        </w:rPr>
        <w:lastRenderedPageBreak/>
        <w:t xml:space="preserve">A pályázati adatlap </w:t>
      </w:r>
      <w:r>
        <w:rPr>
          <w:b/>
        </w:rPr>
        <w:t>8</w:t>
      </w:r>
      <w:r w:rsidRPr="001E338D">
        <w:rPr>
          <w:b/>
        </w:rPr>
        <w:t>. sz. melléklete</w:t>
      </w:r>
    </w:p>
    <w:p w14:paraId="1F8AF2C4" w14:textId="77777777" w:rsidR="006E1E3A" w:rsidRPr="00EF0BCE" w:rsidRDefault="006E1E3A" w:rsidP="006E1E3A">
      <w:pPr>
        <w:pStyle w:val="Szvegtrzsbehzssal"/>
        <w:spacing w:after="0" w:line="240" w:lineRule="auto"/>
        <w:ind w:left="0"/>
        <w:rPr>
          <w:strike/>
        </w:rPr>
      </w:pPr>
    </w:p>
    <w:p w14:paraId="30900DB0" w14:textId="77777777" w:rsidR="006E1E3A" w:rsidRDefault="006E1E3A" w:rsidP="006E1E3A">
      <w:pPr>
        <w:autoSpaceDE w:val="0"/>
        <w:autoSpaceDN w:val="0"/>
        <w:adjustRightInd w:val="0"/>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2169F387" w14:textId="77777777" w:rsidR="006E1E3A" w:rsidRDefault="006E1E3A" w:rsidP="006E1E3A">
      <w:pPr>
        <w:autoSpaceDE w:val="0"/>
        <w:autoSpaceDN w:val="0"/>
        <w:adjustRightInd w:val="0"/>
        <w:jc w:val="center"/>
        <w:rPr>
          <w:rFonts w:cstheme="minorHAnsi"/>
          <w:color w:val="000000"/>
        </w:rPr>
      </w:pPr>
      <w:r>
        <w:rPr>
          <w:rFonts w:cstheme="minorHAnsi"/>
          <w:color w:val="000000"/>
        </w:rPr>
        <w:t>személyes adatok kezeléséhez</w:t>
      </w:r>
    </w:p>
    <w:p w14:paraId="78B04CAB" w14:textId="77777777" w:rsidR="006E1E3A" w:rsidRPr="001A29EC" w:rsidRDefault="006E1E3A" w:rsidP="006E1E3A">
      <w:pPr>
        <w:autoSpaceDE w:val="0"/>
        <w:autoSpaceDN w:val="0"/>
        <w:adjustRightInd w:val="0"/>
        <w:jc w:val="center"/>
        <w:rPr>
          <w:rFonts w:cstheme="minorHAnsi"/>
          <w:color w:val="000000"/>
        </w:rPr>
      </w:pPr>
    </w:p>
    <w:p w14:paraId="1E7A3907" w14:textId="77777777" w:rsidR="006E1E3A" w:rsidRPr="00E004F1" w:rsidRDefault="006E1E3A" w:rsidP="006E1E3A">
      <w:pPr>
        <w:autoSpaceDE w:val="0"/>
        <w:autoSpaceDN w:val="0"/>
        <w:adjustRightInd w:val="0"/>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51EA9397" w14:textId="77777777" w:rsidR="006E1E3A" w:rsidRPr="001A29EC" w:rsidRDefault="006E1E3A" w:rsidP="006E1E3A">
      <w:pPr>
        <w:autoSpaceDE w:val="0"/>
        <w:autoSpaceDN w:val="0"/>
        <w:adjustRightInd w:val="0"/>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F2CDDBA" w14:textId="77777777" w:rsidR="006E1E3A" w:rsidRPr="001A29EC" w:rsidRDefault="006E1E3A" w:rsidP="006E1E3A">
      <w:pPr>
        <w:autoSpaceDE w:val="0"/>
        <w:autoSpaceDN w:val="0"/>
        <w:adjustRightInd w:val="0"/>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6742E230" w14:textId="77777777" w:rsidR="006E1E3A" w:rsidRPr="00116B55" w:rsidRDefault="006E1E3A" w:rsidP="006E1E3A">
      <w:pPr>
        <w:autoSpaceDE w:val="0"/>
        <w:autoSpaceDN w:val="0"/>
        <w:adjustRightInd w:val="0"/>
        <w:rPr>
          <w:rFonts w:cstheme="minorHAnsi"/>
        </w:rPr>
      </w:pPr>
      <w:r w:rsidRPr="00116B55">
        <w:rPr>
          <w:rFonts w:cstheme="minorHAnsi"/>
        </w:rPr>
        <w:t xml:space="preserve">Adatkezelő elérhetősége: </w:t>
      </w:r>
      <w:hyperlink r:id="rId8" w:history="1">
        <w:r w:rsidRPr="00116B55">
          <w:rPr>
            <w:rStyle w:val="Hiperhivatkozs"/>
            <w:rFonts w:cstheme="minorHAnsi"/>
          </w:rPr>
          <w:t>adatvedelem@nyiregyhaza.hu</w:t>
        </w:r>
      </w:hyperlink>
      <w:r w:rsidRPr="00116B55">
        <w:rPr>
          <w:rFonts w:cstheme="minorHAnsi"/>
        </w:rPr>
        <w:t>; telefon: 06 42/524-524</w:t>
      </w:r>
    </w:p>
    <w:p w14:paraId="0BEC3F6E" w14:textId="77777777" w:rsidR="006E1E3A" w:rsidRDefault="006E1E3A" w:rsidP="006E1E3A">
      <w:pPr>
        <w:autoSpaceDE w:val="0"/>
        <w:autoSpaceDN w:val="0"/>
        <w:adjustRightInd w:val="0"/>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014A1956" w14:textId="77777777" w:rsidR="006E1E3A" w:rsidRPr="001A29EC" w:rsidRDefault="006E1E3A" w:rsidP="006E1E3A">
      <w:pPr>
        <w:autoSpaceDE w:val="0"/>
        <w:autoSpaceDN w:val="0"/>
        <w:adjustRightInd w:val="0"/>
        <w:rPr>
          <w:rFonts w:cstheme="minorHAnsi"/>
          <w:color w:val="000000"/>
        </w:rPr>
      </w:pPr>
    </w:p>
    <w:p w14:paraId="12BA9877" w14:textId="77777777" w:rsidR="006E1E3A" w:rsidRPr="0053645A" w:rsidRDefault="006E1E3A" w:rsidP="006E1E3A">
      <w:pPr>
        <w:autoSpaceDE w:val="0"/>
        <w:autoSpaceDN w:val="0"/>
        <w:adjustRightInd w:val="0"/>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r>
        <w:rPr>
          <w:rFonts w:cs="Arial"/>
          <w:bCs/>
          <w:lang w:eastAsia="ar-SA"/>
        </w:rPr>
        <w:t>Sportösztöndíj rendszer támogatása tárgyú</w:t>
      </w:r>
      <w:r w:rsidRPr="00ED0929">
        <w:rPr>
          <w:rFonts w:cstheme="minorHAnsi"/>
        </w:rPr>
        <w:t xml:space="preserve"> pályázat benyújtásakor/elbírálásakor</w:t>
      </w:r>
      <w:r>
        <w:rPr>
          <w:rFonts w:cstheme="minorHAnsi"/>
        </w:rPr>
        <w:t xml:space="preserve">, </w:t>
      </w:r>
      <w:r w:rsidRPr="00ED0929">
        <w:rPr>
          <w:rFonts w:cstheme="minorHAnsi"/>
        </w:rPr>
        <w:t>valamint a támogatási szerződés előkészítése, a támogatási összeg folyósítása és az elszámolás során kezelje.</w:t>
      </w:r>
    </w:p>
    <w:p w14:paraId="1B77C4C2" w14:textId="77777777" w:rsidR="006E1E3A" w:rsidRPr="001A29EC" w:rsidRDefault="006E1E3A" w:rsidP="006E1E3A">
      <w:pPr>
        <w:autoSpaceDE w:val="0"/>
        <w:autoSpaceDN w:val="0"/>
        <w:adjustRightInd w:val="0"/>
        <w:jc w:val="both"/>
        <w:rPr>
          <w:rFonts w:cstheme="minorHAnsi"/>
          <w:color w:val="000000"/>
        </w:rPr>
      </w:pPr>
    </w:p>
    <w:p w14:paraId="5CC3F5F1" w14:textId="77777777" w:rsidR="006E1E3A" w:rsidRDefault="006E1E3A" w:rsidP="006E1E3A">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64BF0E3B" w14:textId="77777777" w:rsidR="006E1E3A" w:rsidRDefault="006E1E3A" w:rsidP="006E1E3A">
      <w:pPr>
        <w:autoSpaceDE w:val="0"/>
        <w:autoSpaceDN w:val="0"/>
        <w:adjustRightInd w:val="0"/>
        <w:jc w:val="both"/>
        <w:rPr>
          <w:rFonts w:cstheme="minorHAnsi"/>
          <w:color w:val="000000"/>
        </w:rPr>
      </w:pPr>
    </w:p>
    <w:p w14:paraId="1091D058" w14:textId="77777777" w:rsidR="006E1E3A" w:rsidRDefault="006E1E3A" w:rsidP="006E1E3A">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44F26A74" w14:textId="77777777" w:rsidR="006E1E3A" w:rsidRPr="001A29EC" w:rsidRDefault="006E1E3A" w:rsidP="006E1E3A">
      <w:pPr>
        <w:autoSpaceDE w:val="0"/>
        <w:autoSpaceDN w:val="0"/>
        <w:adjustRightInd w:val="0"/>
        <w:jc w:val="both"/>
        <w:rPr>
          <w:rFonts w:cstheme="minorHAnsi"/>
          <w:color w:val="000000"/>
        </w:rPr>
      </w:pPr>
    </w:p>
    <w:p w14:paraId="22EABD9B" w14:textId="77777777" w:rsidR="006E1E3A" w:rsidRPr="00E22A0A" w:rsidRDefault="006E1E3A" w:rsidP="006E1E3A">
      <w:pPr>
        <w:autoSpaceDE w:val="0"/>
        <w:autoSpaceDN w:val="0"/>
        <w:adjustRightInd w:val="0"/>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2278B881" w14:textId="77777777" w:rsidR="006E1E3A" w:rsidRPr="00E22A0A" w:rsidRDefault="006E1E3A" w:rsidP="006E1E3A">
      <w:pPr>
        <w:autoSpaceDE w:val="0"/>
        <w:autoSpaceDN w:val="0"/>
        <w:adjustRightInd w:val="0"/>
        <w:jc w:val="both"/>
        <w:rPr>
          <w:rFonts w:cstheme="minorHAnsi"/>
          <w:color w:val="000000"/>
        </w:rPr>
      </w:pPr>
    </w:p>
    <w:p w14:paraId="0C4AF480" w14:textId="77777777" w:rsidR="006E1E3A" w:rsidRDefault="006E1E3A" w:rsidP="006E1E3A">
      <w:pPr>
        <w:autoSpaceDE w:val="0"/>
        <w:autoSpaceDN w:val="0"/>
        <w:adjustRightInd w:val="0"/>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3292787D" w14:textId="77777777" w:rsidR="006E1E3A" w:rsidRPr="001A29EC" w:rsidRDefault="006E1E3A" w:rsidP="006E1E3A">
      <w:pPr>
        <w:autoSpaceDE w:val="0"/>
        <w:autoSpaceDN w:val="0"/>
        <w:adjustRightInd w:val="0"/>
        <w:jc w:val="both"/>
        <w:rPr>
          <w:rFonts w:cstheme="minorHAnsi"/>
          <w:color w:val="000000"/>
        </w:rPr>
      </w:pPr>
    </w:p>
    <w:p w14:paraId="382530C6" w14:textId="77777777" w:rsidR="006E1E3A" w:rsidRDefault="006E1E3A" w:rsidP="006E1E3A">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05CCDBD9" w14:textId="77777777" w:rsidR="006E1E3A" w:rsidRDefault="006E1E3A" w:rsidP="006E1E3A">
      <w:pPr>
        <w:autoSpaceDE w:val="0"/>
        <w:autoSpaceDN w:val="0"/>
        <w:adjustRightInd w:val="0"/>
        <w:rPr>
          <w:rFonts w:cstheme="minorHAnsi"/>
          <w:color w:val="000000"/>
        </w:rPr>
      </w:pPr>
    </w:p>
    <w:p w14:paraId="1F1AC4FD" w14:textId="77777777" w:rsidR="006E1E3A" w:rsidRPr="00E004F1" w:rsidRDefault="006E1E3A" w:rsidP="006E1E3A">
      <w:pPr>
        <w:autoSpaceDE w:val="0"/>
        <w:autoSpaceDN w:val="0"/>
        <w:adjustRightInd w:val="0"/>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6103D761" w14:textId="77777777" w:rsidR="006E1E3A" w:rsidRPr="004A3646" w:rsidRDefault="006E1E3A" w:rsidP="006E1E3A">
      <w:pPr>
        <w:tabs>
          <w:tab w:val="left" w:pos="2790"/>
        </w:tabs>
        <w:jc w:val="both"/>
      </w:pPr>
      <w:r w:rsidRPr="002C34EF">
        <w:t xml:space="preserve">Az érintettet az információs önrendelkezési jogról és az információszabadságról szóló 2011. évi </w:t>
      </w:r>
      <w:r w:rsidRPr="004A3646">
        <w:t>CXII. törvényben (</w:t>
      </w:r>
      <w:proofErr w:type="spellStart"/>
      <w:r w:rsidRPr="004A3646">
        <w:t>Infotv</w:t>
      </w:r>
      <w:proofErr w:type="spellEnd"/>
      <w:r w:rsidRPr="004A3646">
        <w:t>.) meghatározottak szerint megilleti a jog, hogy:</w:t>
      </w:r>
    </w:p>
    <w:p w14:paraId="6B6A8A4A" w14:textId="77777777" w:rsidR="006E1E3A" w:rsidRPr="004A3646" w:rsidRDefault="006E1E3A" w:rsidP="006E1E3A">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4A3646">
        <w:rPr>
          <w:rFonts w:ascii="Times New Roman" w:hAnsi="Times New Roman" w:cs="Times New Roman"/>
          <w:sz w:val="24"/>
          <w:szCs w:val="24"/>
        </w:rPr>
        <w:t>személyes adatai kezeléséről az adatkezelést megkezdését megelőzően tájékoztatást kapjon,</w:t>
      </w:r>
    </w:p>
    <w:p w14:paraId="714821DB" w14:textId="77777777" w:rsidR="006E1E3A" w:rsidRPr="004A3646" w:rsidRDefault="006E1E3A" w:rsidP="006E1E3A">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4A3646">
        <w:rPr>
          <w:rFonts w:ascii="Times New Roman" w:hAnsi="Times New Roman" w:cs="Times New Roman"/>
          <w:sz w:val="24"/>
          <w:szCs w:val="24"/>
        </w:rPr>
        <w:t xml:space="preserve">kérelmére személyes adatait és az azok kezelésével összefüggő információkat az Adatkezelő a rendelkezésére </w:t>
      </w:r>
      <w:proofErr w:type="spellStart"/>
      <w:r w:rsidRPr="004A3646">
        <w:rPr>
          <w:rFonts w:ascii="Times New Roman" w:hAnsi="Times New Roman" w:cs="Times New Roman"/>
          <w:sz w:val="24"/>
          <w:szCs w:val="24"/>
        </w:rPr>
        <w:t>bocsássa</w:t>
      </w:r>
      <w:proofErr w:type="spellEnd"/>
      <w:r w:rsidRPr="004A3646">
        <w:rPr>
          <w:rFonts w:ascii="Times New Roman" w:hAnsi="Times New Roman" w:cs="Times New Roman"/>
          <w:sz w:val="24"/>
          <w:szCs w:val="24"/>
        </w:rPr>
        <w:t>,</w:t>
      </w:r>
    </w:p>
    <w:p w14:paraId="7747BAD4" w14:textId="77777777" w:rsidR="006E1E3A" w:rsidRPr="004A3646" w:rsidRDefault="006E1E3A" w:rsidP="006E1E3A">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4A3646">
        <w:rPr>
          <w:rFonts w:ascii="Times New Roman" w:hAnsi="Times New Roman" w:cs="Times New Roman"/>
          <w:sz w:val="24"/>
          <w:szCs w:val="24"/>
        </w:rPr>
        <w:t xml:space="preserve">kérheti adatainak helyesbítését, kiegészítését, az adatkezelés korlátozását, illetve az adatok törlését. </w:t>
      </w:r>
    </w:p>
    <w:p w14:paraId="15D742FD" w14:textId="77777777" w:rsidR="006E1E3A" w:rsidRPr="004A3646" w:rsidRDefault="006E1E3A" w:rsidP="006E1E3A">
      <w:pPr>
        <w:jc w:val="both"/>
        <w:rPr>
          <w:rFonts w:cstheme="minorHAnsi"/>
        </w:rPr>
      </w:pPr>
    </w:p>
    <w:p w14:paraId="7E31B401" w14:textId="77777777" w:rsidR="006E1E3A" w:rsidRPr="004A3646" w:rsidRDefault="006E1E3A" w:rsidP="006E1E3A">
      <w:pPr>
        <w:jc w:val="both"/>
        <w:rPr>
          <w:rFonts w:cstheme="minorHAnsi"/>
        </w:rPr>
      </w:pPr>
      <w:r w:rsidRPr="004A3646">
        <w:rPr>
          <w:rFonts w:cstheme="minorHAnsi"/>
        </w:rPr>
        <w:t>Az érintettek panaszaikkal, kifogásaikkal közvetlenül az Adatkezelőhöz fordulhatnak.</w:t>
      </w:r>
    </w:p>
    <w:p w14:paraId="53D3913C" w14:textId="77777777" w:rsidR="006E1E3A" w:rsidRPr="004A3646" w:rsidRDefault="006E1E3A" w:rsidP="006E1E3A">
      <w:pPr>
        <w:jc w:val="both"/>
        <w:rPr>
          <w:rFonts w:cstheme="minorHAnsi"/>
        </w:rPr>
      </w:pPr>
    </w:p>
    <w:p w14:paraId="767782D6" w14:textId="77777777" w:rsidR="006E1E3A" w:rsidRDefault="006E1E3A" w:rsidP="006E1E3A">
      <w:pPr>
        <w:jc w:val="both"/>
        <w:rPr>
          <w:rFonts w:cstheme="minorHAnsi"/>
        </w:rPr>
      </w:pPr>
      <w:r w:rsidRPr="004A3646">
        <w:rPr>
          <w:rFonts w:cstheme="minorHAnsi"/>
        </w:rPr>
        <w:t>Az Adatkezelő intézkedése jogszerűségének felülvizsgálata céljából a Nemzeti Adatvédelmi és Információszabadság Hatóságnál vizsgálata kezdeményezhető. A Hatóság a panaszokat csak abban</w:t>
      </w:r>
      <w:r>
        <w:rPr>
          <w:rFonts w:cstheme="minorHAnsi"/>
        </w:rPr>
        <w:t xml:space="preserve"> az esetben vizsgálja ki, amennyiben az érintett a bejelentését megelőzően már megkereste az Adatkezelőt a bejelentésben megjelölt jogainak gyakorlásával kapcsolatban.</w:t>
      </w:r>
    </w:p>
    <w:p w14:paraId="61E335FD" w14:textId="77777777" w:rsidR="006E1E3A" w:rsidRDefault="006E1E3A" w:rsidP="006E1E3A">
      <w:pPr>
        <w:ind w:left="708"/>
        <w:jc w:val="both"/>
        <w:rPr>
          <w:rFonts w:cstheme="minorHAnsi"/>
        </w:rPr>
      </w:pPr>
    </w:p>
    <w:p w14:paraId="649B1AA0" w14:textId="77777777" w:rsidR="006E1E3A" w:rsidRPr="00116B55" w:rsidRDefault="006E1E3A" w:rsidP="006E1E3A">
      <w:pPr>
        <w:jc w:val="both"/>
        <w:rPr>
          <w:rFonts w:cstheme="minorHAnsi"/>
        </w:rPr>
      </w:pPr>
      <w:r w:rsidRPr="00116B55">
        <w:rPr>
          <w:rFonts w:cstheme="minorHAnsi"/>
        </w:rPr>
        <w:t>Nemzeti Adatvédelmi és Információszabadság Hatóság</w:t>
      </w:r>
    </w:p>
    <w:p w14:paraId="2D5965A9" w14:textId="77777777" w:rsidR="006E1E3A" w:rsidRPr="00116B55" w:rsidRDefault="006E1E3A" w:rsidP="006E1E3A">
      <w:pPr>
        <w:jc w:val="both"/>
        <w:rPr>
          <w:rFonts w:cstheme="minorHAnsi"/>
        </w:rPr>
      </w:pPr>
      <w:r w:rsidRPr="00116B55">
        <w:rPr>
          <w:rFonts w:cstheme="minorHAnsi"/>
        </w:rPr>
        <w:lastRenderedPageBreak/>
        <w:t>Székhely: 1125 Budapest, Szilágyi Erzsébet fasor 22/C</w:t>
      </w:r>
    </w:p>
    <w:p w14:paraId="599DCFB2" w14:textId="77777777" w:rsidR="006E1E3A" w:rsidRPr="00116B55" w:rsidRDefault="006E1E3A" w:rsidP="006E1E3A">
      <w:pPr>
        <w:jc w:val="both"/>
        <w:rPr>
          <w:rFonts w:cstheme="minorHAnsi"/>
        </w:rPr>
      </w:pPr>
      <w:r w:rsidRPr="00116B55">
        <w:rPr>
          <w:rFonts w:cstheme="minorHAnsi"/>
        </w:rPr>
        <w:t xml:space="preserve">honlap: </w:t>
      </w:r>
      <w:hyperlink r:id="rId9" w:history="1">
        <w:r w:rsidRPr="00116B55">
          <w:rPr>
            <w:rStyle w:val="Hiperhivatkozs"/>
            <w:rFonts w:cstheme="minorHAnsi"/>
          </w:rPr>
          <w:t>http://www.naih.hu</w:t>
        </w:r>
      </w:hyperlink>
    </w:p>
    <w:p w14:paraId="1635CE90" w14:textId="77777777" w:rsidR="006E1E3A" w:rsidRPr="00116B55" w:rsidRDefault="006E1E3A" w:rsidP="006E1E3A">
      <w:pPr>
        <w:jc w:val="both"/>
        <w:rPr>
          <w:rFonts w:cstheme="minorHAnsi"/>
        </w:rPr>
      </w:pPr>
      <w:r w:rsidRPr="00116B55">
        <w:rPr>
          <w:rFonts w:cstheme="minorHAnsi"/>
        </w:rPr>
        <w:t>telefon: 06 1 391-1400</w:t>
      </w:r>
    </w:p>
    <w:p w14:paraId="29421732" w14:textId="77777777" w:rsidR="006E1E3A" w:rsidRPr="00116B55" w:rsidRDefault="006E1E3A" w:rsidP="006E1E3A">
      <w:pPr>
        <w:jc w:val="both"/>
        <w:rPr>
          <w:rFonts w:cstheme="minorHAnsi"/>
        </w:rPr>
      </w:pPr>
      <w:r w:rsidRPr="00116B55">
        <w:rPr>
          <w:rFonts w:cstheme="minorHAnsi"/>
        </w:rPr>
        <w:t xml:space="preserve">e-mail: </w:t>
      </w:r>
      <w:hyperlink r:id="rId10" w:history="1">
        <w:r w:rsidRPr="00116B55">
          <w:rPr>
            <w:rStyle w:val="Hiperhivatkozs"/>
            <w:rFonts w:cstheme="minorHAnsi"/>
          </w:rPr>
          <w:t>ugyfelszolgalat@naih.hu</w:t>
        </w:r>
      </w:hyperlink>
    </w:p>
    <w:p w14:paraId="6780AB6F" w14:textId="77777777" w:rsidR="006E1E3A" w:rsidRPr="00747FCE" w:rsidRDefault="006E1E3A" w:rsidP="006E1E3A">
      <w:pPr>
        <w:jc w:val="both"/>
        <w:rPr>
          <w:rFonts w:cstheme="minorHAnsi"/>
        </w:rPr>
      </w:pPr>
    </w:p>
    <w:p w14:paraId="4E3DAC19" w14:textId="77777777" w:rsidR="006E1E3A" w:rsidRPr="00F47030" w:rsidRDefault="006E1E3A" w:rsidP="006E1E3A">
      <w:pPr>
        <w:jc w:val="both"/>
        <w:rPr>
          <w:rFonts w:cstheme="minorHAnsi"/>
        </w:rPr>
      </w:pPr>
      <w:r w:rsidRPr="00F47030">
        <w:rPr>
          <w:rFonts w:cstheme="minorHAnsi"/>
        </w:rPr>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2F000EB4" w14:textId="77777777" w:rsidR="006E1E3A" w:rsidRDefault="006E1E3A" w:rsidP="006E1E3A">
      <w:pPr>
        <w:autoSpaceDE w:val="0"/>
        <w:autoSpaceDN w:val="0"/>
        <w:adjustRightInd w:val="0"/>
        <w:jc w:val="both"/>
        <w:rPr>
          <w:rFonts w:cstheme="minorHAnsi"/>
          <w:color w:val="000000"/>
        </w:rPr>
      </w:pPr>
    </w:p>
    <w:p w14:paraId="3040DE24" w14:textId="77777777" w:rsidR="006E1E3A" w:rsidRDefault="006E1E3A" w:rsidP="006E1E3A">
      <w:pPr>
        <w:autoSpaceDE w:val="0"/>
        <w:autoSpaceDN w:val="0"/>
        <w:adjustRightInd w:val="0"/>
        <w:jc w:val="both"/>
        <w:rPr>
          <w:rFonts w:cstheme="minorHAnsi"/>
          <w:color w:val="000000"/>
        </w:rPr>
      </w:pPr>
    </w:p>
    <w:p w14:paraId="4396E13F" w14:textId="77777777" w:rsidR="006E1E3A" w:rsidRDefault="006E1E3A" w:rsidP="006E1E3A">
      <w:pPr>
        <w:autoSpaceDE w:val="0"/>
        <w:autoSpaceDN w:val="0"/>
        <w:adjustRightInd w:val="0"/>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0E4C0362" w14:textId="77777777" w:rsidR="006E1E3A" w:rsidRDefault="006E1E3A" w:rsidP="006E1E3A">
      <w:pPr>
        <w:autoSpaceDE w:val="0"/>
        <w:autoSpaceDN w:val="0"/>
        <w:adjustRightInd w:val="0"/>
        <w:jc w:val="both"/>
        <w:rPr>
          <w:rFonts w:cstheme="minorHAnsi"/>
          <w:color w:val="000000"/>
        </w:rPr>
      </w:pPr>
    </w:p>
    <w:p w14:paraId="152A83BF" w14:textId="77777777" w:rsidR="006E1E3A" w:rsidRDefault="006E1E3A" w:rsidP="006E1E3A">
      <w:pPr>
        <w:autoSpaceDE w:val="0"/>
        <w:autoSpaceDN w:val="0"/>
        <w:adjustRightInd w:val="0"/>
        <w:jc w:val="both"/>
        <w:rPr>
          <w:rFonts w:cstheme="minorHAnsi"/>
          <w:color w:val="000000"/>
        </w:rPr>
      </w:pPr>
    </w:p>
    <w:p w14:paraId="1B0CF242" w14:textId="77777777" w:rsidR="006E1E3A" w:rsidRDefault="006E1E3A" w:rsidP="006E1E3A">
      <w:pPr>
        <w:autoSpaceDE w:val="0"/>
        <w:autoSpaceDN w:val="0"/>
        <w:adjustRightInd w:val="0"/>
        <w:jc w:val="both"/>
        <w:rPr>
          <w:rFonts w:cstheme="minorHAnsi"/>
          <w:color w:val="000000"/>
        </w:rPr>
      </w:pPr>
    </w:p>
    <w:p w14:paraId="5AB68679" w14:textId="77777777" w:rsidR="006E1E3A" w:rsidRDefault="006E1E3A" w:rsidP="006E1E3A">
      <w:pPr>
        <w:autoSpaceDE w:val="0"/>
        <w:autoSpaceDN w:val="0"/>
        <w:adjustRightInd w:val="0"/>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2751A826" w14:textId="77777777" w:rsidR="006E1E3A" w:rsidRDefault="006E1E3A" w:rsidP="006E1E3A">
      <w:pPr>
        <w:autoSpaceDE w:val="0"/>
        <w:autoSpaceDN w:val="0"/>
        <w:adjustRightInd w:val="0"/>
        <w:jc w:val="both"/>
        <w:rPr>
          <w:rFonts w:cstheme="minorHAnsi"/>
          <w:color w:val="000000"/>
        </w:rPr>
      </w:pPr>
    </w:p>
    <w:p w14:paraId="02AC8BA1" w14:textId="77777777" w:rsidR="006E1E3A" w:rsidRDefault="006E1E3A" w:rsidP="006E1E3A">
      <w:pPr>
        <w:autoSpaceDE w:val="0"/>
        <w:autoSpaceDN w:val="0"/>
        <w:adjustRightInd w:val="0"/>
        <w:jc w:val="both"/>
        <w:rPr>
          <w:rFonts w:cstheme="minorHAnsi"/>
          <w:color w:val="000000"/>
        </w:rPr>
      </w:pPr>
    </w:p>
    <w:p w14:paraId="30756074" w14:textId="77777777" w:rsidR="006E1E3A" w:rsidRPr="001A29EC" w:rsidRDefault="006E1E3A" w:rsidP="006E1E3A">
      <w:pPr>
        <w:autoSpaceDE w:val="0"/>
        <w:autoSpaceDN w:val="0"/>
        <w:adjustRightInd w:val="0"/>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22020821" w14:textId="77777777" w:rsidR="006E1E3A" w:rsidRDefault="006E1E3A" w:rsidP="006E1E3A">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42FE9721" w14:textId="77777777" w:rsidR="006E1E3A" w:rsidRDefault="006E1E3A" w:rsidP="006E1E3A"/>
    <w:bookmarkEnd w:id="0"/>
    <w:p w14:paraId="36BE9710" w14:textId="77777777" w:rsidR="00E256AA" w:rsidRDefault="00E256AA" w:rsidP="00F500ED">
      <w:pPr>
        <w:suppressAutoHyphens/>
        <w:rPr>
          <w:lang w:eastAsia="ar-SA"/>
        </w:rPr>
      </w:pPr>
    </w:p>
    <w:sectPr w:rsidR="00E256AA"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646EDF" w:rsidRDefault="00646EDF" w:rsidP="00EE1912">
      <w:r>
        <w:separator/>
      </w:r>
    </w:p>
  </w:endnote>
  <w:endnote w:type="continuationSeparator" w:id="0">
    <w:p w14:paraId="53F54D06" w14:textId="77777777" w:rsidR="00646EDF" w:rsidRDefault="00646EDF"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646EDF" w:rsidRDefault="00646EDF" w:rsidP="00EE1912">
      <w:r>
        <w:separator/>
      </w:r>
    </w:p>
  </w:footnote>
  <w:footnote w:type="continuationSeparator" w:id="0">
    <w:p w14:paraId="2FB7954C" w14:textId="77777777" w:rsidR="00646EDF" w:rsidRDefault="00646EDF" w:rsidP="00EE1912">
      <w:r>
        <w:continuationSeparator/>
      </w:r>
    </w:p>
  </w:footnote>
  <w:footnote w:id="1">
    <w:p w14:paraId="2C52071B" w14:textId="77777777" w:rsidR="00646EDF" w:rsidRPr="003068B9" w:rsidRDefault="00646EDF" w:rsidP="006E1E3A">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646EDF" w:rsidRDefault="00B14F6B">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787EB5BC" w:rsidR="00646EDF" w:rsidRPr="00847B73" w:rsidRDefault="00646EDF">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300EF119" w:rsidR="00646EDF" w:rsidRPr="006E0500" w:rsidRDefault="00646EDF"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8"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300EF119" w:rsidR="00646EDF" w:rsidRPr="006E0500" w:rsidRDefault="00646EDF" w:rsidP="006E0500">
                    <w:pPr>
                      <w:rPr>
                        <w:rFonts w:ascii="Candara" w:hAnsi="Candara" w:cstheme="minorHAnsi"/>
                        <w:b/>
                        <w:caps/>
                        <w:color w:val="60696E"/>
                        <w:sz w:val="17"/>
                        <w:szCs w:val="17"/>
                      </w:rPr>
                    </w:pPr>
                  </w:p>
                </w:txbxContent>
              </v:textbox>
            </v:shape>
          </w:pict>
        </mc:Fallback>
      </mc:AlternateConten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55A9" w14:textId="20ABC3AE" w:rsidR="00646EDF" w:rsidRPr="006E0500" w:rsidRDefault="00646EDF" w:rsidP="00EE1912">
                          <w:pPr>
                            <w:rPr>
                              <w:rFonts w:ascii="Candara" w:hAnsi="Candara" w:cstheme="minorHAnsi"/>
                              <w:b/>
                              <w:caps/>
                              <w:color w:val="60696E"/>
                              <w:sz w:val="27"/>
                              <w:szCs w:val="27"/>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9"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2BC855A9" w14:textId="20ABC3AE" w:rsidR="00646EDF" w:rsidRPr="006E0500" w:rsidRDefault="00646EDF" w:rsidP="00EE1912">
                    <w:pPr>
                      <w:rPr>
                        <w:rFonts w:ascii="Candara" w:hAnsi="Candara" w:cstheme="minorHAnsi"/>
                        <w:b/>
                        <w:caps/>
                        <w:color w:val="60696E"/>
                        <w:sz w:val="27"/>
                        <w:szCs w:val="27"/>
                      </w:rPr>
                    </w:pPr>
                  </w:p>
                </w:txbxContent>
              </v:textbox>
            </v:shape>
          </w:pict>
        </mc:Fallback>
      </mc:AlternateContent>
    </w:r>
  </w:p>
  <w:p w14:paraId="3313A15A" w14:textId="77777777" w:rsidR="00646EDF" w:rsidRDefault="00646ED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646EDF" w:rsidRDefault="00B14F6B">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9"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8"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4715464B"/>
    <w:multiLevelType w:val="hybridMultilevel"/>
    <w:tmpl w:val="200E1C44"/>
    <w:lvl w:ilvl="0" w:tplc="ED767104">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3"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5"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6"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7"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2075925660">
    <w:abstractNumId w:val="30"/>
  </w:num>
  <w:num w:numId="2" w16cid:durableId="1112939256">
    <w:abstractNumId w:val="16"/>
  </w:num>
  <w:num w:numId="3" w16cid:durableId="1963462452">
    <w:abstractNumId w:val="19"/>
  </w:num>
  <w:num w:numId="4" w16cid:durableId="793718928">
    <w:abstractNumId w:val="0"/>
  </w:num>
  <w:num w:numId="5" w16cid:durableId="812599297">
    <w:abstractNumId w:val="1"/>
  </w:num>
  <w:num w:numId="6" w16cid:durableId="1954554630">
    <w:abstractNumId w:val="2"/>
  </w:num>
  <w:num w:numId="7" w16cid:durableId="1593124939">
    <w:abstractNumId w:val="3"/>
  </w:num>
  <w:num w:numId="8" w16cid:durableId="1918247175">
    <w:abstractNumId w:val="4"/>
  </w:num>
  <w:num w:numId="9" w16cid:durableId="590940140">
    <w:abstractNumId w:val="5"/>
  </w:num>
  <w:num w:numId="10" w16cid:durableId="346489217">
    <w:abstractNumId w:val="6"/>
  </w:num>
  <w:num w:numId="11" w16cid:durableId="727269279">
    <w:abstractNumId w:val="7"/>
  </w:num>
  <w:num w:numId="12" w16cid:durableId="578439665">
    <w:abstractNumId w:val="8"/>
  </w:num>
  <w:num w:numId="13" w16cid:durableId="2111268603">
    <w:abstractNumId w:val="9"/>
  </w:num>
  <w:num w:numId="14" w16cid:durableId="1294023638">
    <w:abstractNumId w:val="17"/>
  </w:num>
  <w:num w:numId="15" w16cid:durableId="965508451">
    <w:abstractNumId w:val="14"/>
  </w:num>
  <w:num w:numId="16" w16cid:durableId="301153268">
    <w:abstractNumId w:val="36"/>
  </w:num>
  <w:num w:numId="17" w16cid:durableId="1762143001">
    <w:abstractNumId w:val="25"/>
  </w:num>
  <w:num w:numId="18" w16cid:durableId="1341275223">
    <w:abstractNumId w:val="22"/>
  </w:num>
  <w:num w:numId="19" w16cid:durableId="1795512953">
    <w:abstractNumId w:val="28"/>
  </w:num>
  <w:num w:numId="20" w16cid:durableId="139033260">
    <w:abstractNumId w:val="35"/>
  </w:num>
  <w:num w:numId="21" w16cid:durableId="2007123711">
    <w:abstractNumId w:val="32"/>
  </w:num>
  <w:num w:numId="22" w16cid:durableId="1362198443">
    <w:abstractNumId w:val="12"/>
  </w:num>
  <w:num w:numId="23" w16cid:durableId="1180318627">
    <w:abstractNumId w:val="21"/>
  </w:num>
  <w:num w:numId="24" w16cid:durableId="468131694">
    <w:abstractNumId w:val="31"/>
  </w:num>
  <w:num w:numId="25" w16cid:durableId="1618412978">
    <w:abstractNumId w:val="24"/>
  </w:num>
  <w:num w:numId="26" w16cid:durableId="1134713563">
    <w:abstractNumId w:val="18"/>
  </w:num>
  <w:num w:numId="27" w16cid:durableId="1223371766">
    <w:abstractNumId w:val="23"/>
  </w:num>
  <w:num w:numId="28" w16cid:durableId="1938361728">
    <w:abstractNumId w:val="37"/>
  </w:num>
  <w:num w:numId="29" w16cid:durableId="57170971">
    <w:abstractNumId w:val="11"/>
  </w:num>
  <w:num w:numId="30" w16cid:durableId="1338537830">
    <w:abstractNumId w:val="26"/>
  </w:num>
  <w:num w:numId="31" w16cid:durableId="515735149">
    <w:abstractNumId w:val="34"/>
  </w:num>
  <w:num w:numId="32" w16cid:durableId="894897852">
    <w:abstractNumId w:val="10"/>
  </w:num>
  <w:num w:numId="33" w16cid:durableId="952321234">
    <w:abstractNumId w:val="20"/>
  </w:num>
  <w:num w:numId="34" w16cid:durableId="694499336">
    <w:abstractNumId w:val="33"/>
  </w:num>
  <w:num w:numId="35" w16cid:durableId="1784231486">
    <w:abstractNumId w:val="15"/>
  </w:num>
  <w:num w:numId="36" w16cid:durableId="552081478">
    <w:abstractNumId w:val="13"/>
  </w:num>
  <w:num w:numId="37" w16cid:durableId="598951707">
    <w:abstractNumId w:val="27"/>
  </w:num>
  <w:num w:numId="38" w16cid:durableId="20048898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22BB1"/>
    <w:rsid w:val="00065D32"/>
    <w:rsid w:val="000819CF"/>
    <w:rsid w:val="0009337C"/>
    <w:rsid w:val="000F5763"/>
    <w:rsid w:val="001102F9"/>
    <w:rsid w:val="001311DF"/>
    <w:rsid w:val="001338E2"/>
    <w:rsid w:val="00137FE0"/>
    <w:rsid w:val="00151325"/>
    <w:rsid w:val="00163070"/>
    <w:rsid w:val="0016502A"/>
    <w:rsid w:val="00174BC3"/>
    <w:rsid w:val="00182518"/>
    <w:rsid w:val="00182945"/>
    <w:rsid w:val="00187CE3"/>
    <w:rsid w:val="001B0790"/>
    <w:rsid w:val="001E1913"/>
    <w:rsid w:val="001E268D"/>
    <w:rsid w:val="00206401"/>
    <w:rsid w:val="00214C80"/>
    <w:rsid w:val="00215FE0"/>
    <w:rsid w:val="0022386A"/>
    <w:rsid w:val="00233F59"/>
    <w:rsid w:val="00236023"/>
    <w:rsid w:val="00242D5F"/>
    <w:rsid w:val="002774BF"/>
    <w:rsid w:val="0029300A"/>
    <w:rsid w:val="002A1067"/>
    <w:rsid w:val="002A5662"/>
    <w:rsid w:val="002C34EF"/>
    <w:rsid w:val="002C5577"/>
    <w:rsid w:val="002D63F7"/>
    <w:rsid w:val="003348A5"/>
    <w:rsid w:val="0034792E"/>
    <w:rsid w:val="00361F69"/>
    <w:rsid w:val="00372397"/>
    <w:rsid w:val="00382C67"/>
    <w:rsid w:val="003938B3"/>
    <w:rsid w:val="00394804"/>
    <w:rsid w:val="003B1B5A"/>
    <w:rsid w:val="003B5414"/>
    <w:rsid w:val="003B7934"/>
    <w:rsid w:val="00410C0B"/>
    <w:rsid w:val="004357B1"/>
    <w:rsid w:val="00451996"/>
    <w:rsid w:val="004657B8"/>
    <w:rsid w:val="004A3646"/>
    <w:rsid w:val="004D43E7"/>
    <w:rsid w:val="004E1454"/>
    <w:rsid w:val="004E4362"/>
    <w:rsid w:val="004F0985"/>
    <w:rsid w:val="005114C3"/>
    <w:rsid w:val="00550FE6"/>
    <w:rsid w:val="00556306"/>
    <w:rsid w:val="005641A0"/>
    <w:rsid w:val="00571A7C"/>
    <w:rsid w:val="00577EA4"/>
    <w:rsid w:val="00586F61"/>
    <w:rsid w:val="005B217C"/>
    <w:rsid w:val="005B647B"/>
    <w:rsid w:val="005D2009"/>
    <w:rsid w:val="005D746C"/>
    <w:rsid w:val="005E17B1"/>
    <w:rsid w:val="006035EF"/>
    <w:rsid w:val="00640349"/>
    <w:rsid w:val="00642DE0"/>
    <w:rsid w:val="006434CA"/>
    <w:rsid w:val="00646EDF"/>
    <w:rsid w:val="0067370A"/>
    <w:rsid w:val="0069100A"/>
    <w:rsid w:val="006B2B41"/>
    <w:rsid w:val="006B5E7E"/>
    <w:rsid w:val="006C58B4"/>
    <w:rsid w:val="006C7176"/>
    <w:rsid w:val="006D6A75"/>
    <w:rsid w:val="006E0500"/>
    <w:rsid w:val="006E1E3A"/>
    <w:rsid w:val="006E5316"/>
    <w:rsid w:val="006F272D"/>
    <w:rsid w:val="00717FC8"/>
    <w:rsid w:val="00736D56"/>
    <w:rsid w:val="00764370"/>
    <w:rsid w:val="00790025"/>
    <w:rsid w:val="007A33B4"/>
    <w:rsid w:val="0080794E"/>
    <w:rsid w:val="008216C8"/>
    <w:rsid w:val="008349B0"/>
    <w:rsid w:val="00837BC3"/>
    <w:rsid w:val="008401F2"/>
    <w:rsid w:val="00847B73"/>
    <w:rsid w:val="0085570B"/>
    <w:rsid w:val="00864522"/>
    <w:rsid w:val="00870868"/>
    <w:rsid w:val="008A6DB2"/>
    <w:rsid w:val="008E252F"/>
    <w:rsid w:val="008F1BBC"/>
    <w:rsid w:val="0092200A"/>
    <w:rsid w:val="00931DED"/>
    <w:rsid w:val="00945D80"/>
    <w:rsid w:val="0097029A"/>
    <w:rsid w:val="00972370"/>
    <w:rsid w:val="0098107E"/>
    <w:rsid w:val="009A2438"/>
    <w:rsid w:val="009B416B"/>
    <w:rsid w:val="009B7F1E"/>
    <w:rsid w:val="009E5946"/>
    <w:rsid w:val="009F11C5"/>
    <w:rsid w:val="009F6EB2"/>
    <w:rsid w:val="00A02512"/>
    <w:rsid w:val="00A1798F"/>
    <w:rsid w:val="00A53FA8"/>
    <w:rsid w:val="00A757D1"/>
    <w:rsid w:val="00AA57D3"/>
    <w:rsid w:val="00AB190A"/>
    <w:rsid w:val="00AE0C4C"/>
    <w:rsid w:val="00B06B80"/>
    <w:rsid w:val="00B078DF"/>
    <w:rsid w:val="00B10B7D"/>
    <w:rsid w:val="00B14F6B"/>
    <w:rsid w:val="00B22569"/>
    <w:rsid w:val="00B2283B"/>
    <w:rsid w:val="00B27CE7"/>
    <w:rsid w:val="00B3178A"/>
    <w:rsid w:val="00B42237"/>
    <w:rsid w:val="00B44ED9"/>
    <w:rsid w:val="00B65446"/>
    <w:rsid w:val="00B66424"/>
    <w:rsid w:val="00B806F3"/>
    <w:rsid w:val="00BB3F0C"/>
    <w:rsid w:val="00BD1529"/>
    <w:rsid w:val="00BF57E5"/>
    <w:rsid w:val="00BF58E9"/>
    <w:rsid w:val="00C23C95"/>
    <w:rsid w:val="00C65AEF"/>
    <w:rsid w:val="00C8103B"/>
    <w:rsid w:val="00CA0CA0"/>
    <w:rsid w:val="00CA2204"/>
    <w:rsid w:val="00CB0187"/>
    <w:rsid w:val="00CB28CD"/>
    <w:rsid w:val="00CC333F"/>
    <w:rsid w:val="00D2283C"/>
    <w:rsid w:val="00D23B12"/>
    <w:rsid w:val="00D41460"/>
    <w:rsid w:val="00D4575B"/>
    <w:rsid w:val="00D56B0D"/>
    <w:rsid w:val="00D64463"/>
    <w:rsid w:val="00DA5A3B"/>
    <w:rsid w:val="00DB7554"/>
    <w:rsid w:val="00DF6958"/>
    <w:rsid w:val="00E256AA"/>
    <w:rsid w:val="00E67CD9"/>
    <w:rsid w:val="00E8075B"/>
    <w:rsid w:val="00EC70EB"/>
    <w:rsid w:val="00ED6C1A"/>
    <w:rsid w:val="00EE1912"/>
    <w:rsid w:val="00EE22BA"/>
    <w:rsid w:val="00F16E2E"/>
    <w:rsid w:val="00F4576E"/>
    <w:rsid w:val="00F45BE8"/>
    <w:rsid w:val="00F500ED"/>
    <w:rsid w:val="00F60210"/>
    <w:rsid w:val="00FB480D"/>
    <w:rsid w:val="00FC4C50"/>
    <w:rsid w:val="00FC6AD2"/>
    <w:rsid w:val="00FD6C0E"/>
    <w:rsid w:val="00FE35D4"/>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7743">
      <w:bodyDiv w:val="1"/>
      <w:marLeft w:val="0"/>
      <w:marRight w:val="0"/>
      <w:marTop w:val="0"/>
      <w:marBottom w:val="0"/>
      <w:divBdr>
        <w:top w:val="none" w:sz="0" w:space="0" w:color="auto"/>
        <w:left w:val="none" w:sz="0" w:space="0" w:color="auto"/>
        <w:bottom w:val="none" w:sz="0" w:space="0" w:color="auto"/>
        <w:right w:val="none" w:sz="0" w:space="0" w:color="auto"/>
      </w:divBdr>
    </w:div>
    <w:div w:id="344017567">
      <w:bodyDiv w:val="1"/>
      <w:marLeft w:val="0"/>
      <w:marRight w:val="0"/>
      <w:marTop w:val="0"/>
      <w:marBottom w:val="0"/>
      <w:divBdr>
        <w:top w:val="none" w:sz="0" w:space="0" w:color="auto"/>
        <w:left w:val="none" w:sz="0" w:space="0" w:color="auto"/>
        <w:bottom w:val="none" w:sz="0" w:space="0" w:color="auto"/>
        <w:right w:val="none" w:sz="0" w:space="0" w:color="auto"/>
      </w:divBdr>
    </w:div>
    <w:div w:id="405038148">
      <w:bodyDiv w:val="1"/>
      <w:marLeft w:val="0"/>
      <w:marRight w:val="0"/>
      <w:marTop w:val="0"/>
      <w:marBottom w:val="0"/>
      <w:divBdr>
        <w:top w:val="none" w:sz="0" w:space="0" w:color="auto"/>
        <w:left w:val="none" w:sz="0" w:space="0" w:color="auto"/>
        <w:bottom w:val="none" w:sz="0" w:space="0" w:color="auto"/>
        <w:right w:val="none" w:sz="0" w:space="0" w:color="auto"/>
      </w:divBdr>
    </w:div>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677463361">
      <w:bodyDiv w:val="1"/>
      <w:marLeft w:val="0"/>
      <w:marRight w:val="0"/>
      <w:marTop w:val="0"/>
      <w:marBottom w:val="0"/>
      <w:divBdr>
        <w:top w:val="none" w:sz="0" w:space="0" w:color="auto"/>
        <w:left w:val="none" w:sz="0" w:space="0" w:color="auto"/>
        <w:bottom w:val="none" w:sz="0" w:space="0" w:color="auto"/>
        <w:right w:val="none" w:sz="0" w:space="0" w:color="auto"/>
      </w:divBdr>
    </w:div>
    <w:div w:id="20357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yiregyhaza.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FD824-574C-2D4C-90BF-700FEA92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6060</Words>
  <Characters>41814</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2</cp:revision>
  <cp:lastPrinted>2024-12-18T09:43:00Z</cp:lastPrinted>
  <dcterms:created xsi:type="dcterms:W3CDTF">2025-01-08T07:35:00Z</dcterms:created>
  <dcterms:modified xsi:type="dcterms:W3CDTF">2025-01-08T07:35:00Z</dcterms:modified>
</cp:coreProperties>
</file>