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9542"/>
      </w:tblGrid>
      <w:tr w:rsidR="00242D5F" w:rsidRPr="00ED6C1A" w14:paraId="529FCBA3" w14:textId="77777777" w:rsidTr="00B131F7">
        <w:trPr>
          <w:tblCellSpacing w:w="15" w:type="dxa"/>
        </w:trPr>
        <w:tc>
          <w:tcPr>
            <w:tcW w:w="4969" w:type="pct"/>
            <w:vAlign w:val="center"/>
            <w:hideMark/>
          </w:tcPr>
          <w:p w14:paraId="36D6B0CE" w14:textId="77777777" w:rsidR="00242D5F" w:rsidRDefault="00242D5F" w:rsidP="00B131F7">
            <w:pPr>
              <w:rPr>
                <w:rFonts w:asciiTheme="majorHAnsi" w:hAnsiTheme="majorHAnsi"/>
                <w:b/>
                <w:bCs/>
                <w:sz w:val="22"/>
                <w:szCs w:val="22"/>
              </w:rPr>
            </w:pPr>
          </w:p>
          <w:p w14:paraId="6549932B" w14:textId="77777777" w:rsidR="00242D5F" w:rsidRPr="00ED6C1A" w:rsidRDefault="00242D5F" w:rsidP="00B131F7">
            <w:pPr>
              <w:jc w:val="center"/>
              <w:rPr>
                <w:rFonts w:asciiTheme="majorHAnsi" w:hAnsiTheme="majorHAnsi"/>
                <w:sz w:val="22"/>
                <w:szCs w:val="22"/>
              </w:rPr>
            </w:pPr>
            <w:r w:rsidRPr="00ED6C1A">
              <w:rPr>
                <w:rFonts w:asciiTheme="majorHAnsi" w:hAnsiTheme="majorHAnsi"/>
                <w:b/>
                <w:bCs/>
                <w:sz w:val="22"/>
                <w:szCs w:val="22"/>
              </w:rPr>
              <w:t>PÁLYÁZATI FELHÍVÁS</w:t>
            </w:r>
          </w:p>
        </w:tc>
      </w:tr>
    </w:tbl>
    <w:p w14:paraId="79073C18" w14:textId="77777777" w:rsidR="00242D5F" w:rsidRPr="00ED6C1A" w:rsidRDefault="00242D5F" w:rsidP="00242D5F">
      <w:pPr>
        <w:rPr>
          <w:rFonts w:asciiTheme="majorHAnsi" w:hAnsiTheme="majorHAnsi"/>
          <w:b/>
          <w:sz w:val="22"/>
          <w:szCs w:val="22"/>
        </w:rPr>
      </w:pPr>
    </w:p>
    <w:tbl>
      <w:tblPr>
        <w:tblW w:w="4950" w:type="pct"/>
        <w:tblCellSpacing w:w="15" w:type="dxa"/>
        <w:tblLook w:val="04A0" w:firstRow="1" w:lastRow="0" w:firstColumn="1" w:lastColumn="0" w:noHBand="0" w:noVBand="1"/>
      </w:tblPr>
      <w:tblGrid>
        <w:gridCol w:w="9542"/>
      </w:tblGrid>
      <w:tr w:rsidR="005D37EF" w14:paraId="7C0C2DE6" w14:textId="77777777" w:rsidTr="005D37EF">
        <w:trPr>
          <w:tblCellSpacing w:w="15" w:type="dxa"/>
        </w:trPr>
        <w:tc>
          <w:tcPr>
            <w:tcW w:w="4969" w:type="pct"/>
            <w:tcMar>
              <w:top w:w="15" w:type="dxa"/>
              <w:left w:w="15" w:type="dxa"/>
              <w:bottom w:w="15" w:type="dxa"/>
              <w:right w:w="15" w:type="dxa"/>
            </w:tcMar>
            <w:vAlign w:val="center"/>
          </w:tcPr>
          <w:p w14:paraId="3CAC8312" w14:textId="77777777" w:rsidR="005D37EF" w:rsidRDefault="005D37EF">
            <w:pPr>
              <w:spacing w:line="256" w:lineRule="auto"/>
              <w:jc w:val="center"/>
              <w:rPr>
                <w:rFonts w:asciiTheme="majorHAnsi" w:hAnsiTheme="majorHAnsi" w:cstheme="minorHAnsi"/>
                <w:b/>
                <w:bCs/>
                <w:sz w:val="22"/>
                <w:szCs w:val="22"/>
                <w:lang w:eastAsia="en-US"/>
              </w:rPr>
            </w:pPr>
          </w:p>
          <w:p w14:paraId="412D25B3" w14:textId="77777777" w:rsidR="005D37EF" w:rsidRDefault="005D37EF">
            <w:pPr>
              <w:spacing w:line="256" w:lineRule="auto"/>
              <w:jc w:val="center"/>
              <w:rPr>
                <w:rFonts w:asciiTheme="majorHAnsi" w:hAnsiTheme="majorHAnsi"/>
                <w:sz w:val="22"/>
                <w:szCs w:val="22"/>
                <w:lang w:eastAsia="en-US"/>
              </w:rPr>
            </w:pPr>
            <w:r>
              <w:rPr>
                <w:rFonts w:asciiTheme="majorHAnsi" w:hAnsiTheme="majorHAnsi" w:cstheme="minorHAnsi"/>
                <w:b/>
                <w:bCs/>
                <w:sz w:val="22"/>
                <w:szCs w:val="22"/>
                <w:lang w:eastAsia="en-US"/>
              </w:rPr>
              <w:t>Nyíregyháza Megyei Jogú Város Közgyűlésének</w:t>
            </w:r>
            <w:r>
              <w:rPr>
                <w:rFonts w:asciiTheme="majorHAnsi" w:hAnsiTheme="majorHAnsi" w:cstheme="minorHAnsi"/>
                <w:b/>
                <w:bCs/>
                <w:sz w:val="22"/>
                <w:szCs w:val="22"/>
                <w:lang w:eastAsia="en-US"/>
              </w:rPr>
              <w:br/>
              <w:t xml:space="preserve">Szociális, Egészségügyi és Sport Bizottsága </w:t>
            </w:r>
          </w:p>
        </w:tc>
      </w:tr>
      <w:tr w:rsidR="005D37EF" w14:paraId="7AE36AC7" w14:textId="77777777" w:rsidTr="005D37EF">
        <w:trPr>
          <w:tblCellSpacing w:w="15" w:type="dxa"/>
        </w:trPr>
        <w:tc>
          <w:tcPr>
            <w:tcW w:w="4969" w:type="pct"/>
            <w:tcMar>
              <w:top w:w="15" w:type="dxa"/>
              <w:left w:w="15" w:type="dxa"/>
              <w:bottom w:w="15" w:type="dxa"/>
              <w:right w:w="15" w:type="dxa"/>
            </w:tcMar>
            <w:vAlign w:val="center"/>
            <w:hideMark/>
          </w:tcPr>
          <w:p w14:paraId="7A49C3A4" w14:textId="77777777" w:rsidR="005D37EF" w:rsidRDefault="005D37EF">
            <w:pPr>
              <w:rPr>
                <w:rFonts w:asciiTheme="majorHAnsi" w:hAnsiTheme="majorHAnsi"/>
                <w:sz w:val="22"/>
                <w:szCs w:val="22"/>
                <w:lang w:eastAsia="en-US"/>
              </w:rPr>
            </w:pPr>
          </w:p>
        </w:tc>
      </w:tr>
      <w:tr w:rsidR="005D37EF" w14:paraId="4B73EBDA" w14:textId="77777777" w:rsidTr="005D37EF">
        <w:trPr>
          <w:tblCellSpacing w:w="15" w:type="dxa"/>
        </w:trPr>
        <w:tc>
          <w:tcPr>
            <w:tcW w:w="4969" w:type="pct"/>
            <w:tcMar>
              <w:top w:w="15" w:type="dxa"/>
              <w:left w:w="15" w:type="dxa"/>
              <w:bottom w:w="15" w:type="dxa"/>
              <w:right w:w="15" w:type="dxa"/>
            </w:tcMar>
            <w:vAlign w:val="center"/>
            <w:hideMark/>
          </w:tcPr>
          <w:p w14:paraId="01844C68" w14:textId="77777777" w:rsidR="005D37EF" w:rsidRDefault="005D37EF">
            <w:pPr>
              <w:spacing w:line="256" w:lineRule="auto"/>
              <w:jc w:val="center"/>
              <w:rPr>
                <w:rFonts w:asciiTheme="majorHAnsi" w:hAnsiTheme="majorHAnsi"/>
                <w:sz w:val="22"/>
                <w:szCs w:val="22"/>
                <w:lang w:eastAsia="en-US"/>
              </w:rPr>
            </w:pPr>
            <w:r>
              <w:rPr>
                <w:rFonts w:asciiTheme="majorHAnsi" w:hAnsiTheme="majorHAnsi"/>
                <w:b/>
                <w:bCs/>
                <w:sz w:val="22"/>
                <w:szCs w:val="22"/>
                <w:lang w:eastAsia="en-US"/>
              </w:rPr>
              <w:t>Pályázatot hirdet</w:t>
            </w:r>
          </w:p>
        </w:tc>
      </w:tr>
      <w:tr w:rsidR="005D37EF" w14:paraId="6287B989" w14:textId="77777777" w:rsidTr="005D37EF">
        <w:trPr>
          <w:trHeight w:val="395"/>
          <w:tblCellSpacing w:w="15" w:type="dxa"/>
        </w:trPr>
        <w:tc>
          <w:tcPr>
            <w:tcW w:w="4969" w:type="pct"/>
            <w:tcMar>
              <w:top w:w="15" w:type="dxa"/>
              <w:left w:w="15" w:type="dxa"/>
              <w:bottom w:w="15" w:type="dxa"/>
              <w:right w:w="15" w:type="dxa"/>
            </w:tcMar>
            <w:vAlign w:val="center"/>
            <w:hideMark/>
          </w:tcPr>
          <w:p w14:paraId="392BDB45" w14:textId="77777777" w:rsidR="005D37EF" w:rsidRDefault="005D37EF">
            <w:pPr>
              <w:spacing w:line="256" w:lineRule="auto"/>
              <w:rPr>
                <w:rFonts w:asciiTheme="majorHAnsi" w:hAnsiTheme="majorHAnsi"/>
                <w:sz w:val="22"/>
                <w:szCs w:val="22"/>
                <w:lang w:eastAsia="en-US"/>
              </w:rPr>
            </w:pPr>
            <w:r>
              <w:rPr>
                <w:rFonts w:asciiTheme="majorHAnsi" w:hAnsiTheme="majorHAnsi"/>
                <w:color w:val="FFFFFF"/>
                <w:sz w:val="22"/>
                <w:szCs w:val="22"/>
                <w:lang w:eastAsia="en-US"/>
              </w:rPr>
              <w:t>.</w:t>
            </w:r>
          </w:p>
        </w:tc>
      </w:tr>
      <w:tr w:rsidR="005D37EF" w14:paraId="03CF5954" w14:textId="77777777" w:rsidTr="005D37EF">
        <w:trPr>
          <w:tblCellSpacing w:w="15" w:type="dxa"/>
        </w:trPr>
        <w:tc>
          <w:tcPr>
            <w:tcW w:w="4969" w:type="pct"/>
            <w:tcMar>
              <w:top w:w="15" w:type="dxa"/>
              <w:left w:w="15" w:type="dxa"/>
              <w:bottom w:w="15" w:type="dxa"/>
              <w:right w:w="15" w:type="dxa"/>
            </w:tcMar>
            <w:vAlign w:val="center"/>
            <w:hideMark/>
          </w:tcPr>
          <w:p w14:paraId="0BE5A3F3" w14:textId="77777777" w:rsidR="005D37EF" w:rsidRDefault="005D37EF">
            <w:pPr>
              <w:spacing w:line="256" w:lineRule="auto"/>
              <w:jc w:val="center"/>
              <w:rPr>
                <w:rFonts w:asciiTheme="majorHAnsi" w:hAnsiTheme="majorHAnsi"/>
                <w:sz w:val="22"/>
                <w:szCs w:val="22"/>
                <w:lang w:eastAsia="en-US"/>
              </w:rPr>
            </w:pPr>
            <w:r>
              <w:rPr>
                <w:rFonts w:asciiTheme="majorHAnsi" w:hAnsiTheme="majorHAnsi"/>
                <w:b/>
                <w:bCs/>
                <w:sz w:val="22"/>
                <w:szCs w:val="22"/>
                <w:lang w:eastAsia="en-US"/>
              </w:rPr>
              <w:t>Kiemelkedő sportrendezvények</w:t>
            </w:r>
            <w:r>
              <w:rPr>
                <w:rFonts w:asciiTheme="majorHAnsi" w:hAnsiTheme="majorHAnsi"/>
                <w:sz w:val="22"/>
                <w:szCs w:val="22"/>
                <w:lang w:eastAsia="en-US"/>
              </w:rPr>
              <w:t xml:space="preserve"> </w:t>
            </w:r>
            <w:r>
              <w:rPr>
                <w:rFonts w:asciiTheme="majorHAnsi" w:hAnsiTheme="majorHAnsi"/>
                <w:b/>
                <w:bCs/>
                <w:sz w:val="22"/>
                <w:szCs w:val="22"/>
                <w:lang w:eastAsia="en-US"/>
              </w:rPr>
              <w:t>támogatására</w:t>
            </w:r>
          </w:p>
        </w:tc>
      </w:tr>
      <w:tr w:rsidR="005D37EF" w14:paraId="2CF6D0BE" w14:textId="77777777" w:rsidTr="005D37EF">
        <w:trPr>
          <w:tblCellSpacing w:w="15" w:type="dxa"/>
        </w:trPr>
        <w:tc>
          <w:tcPr>
            <w:tcW w:w="4969" w:type="pct"/>
            <w:tcMar>
              <w:top w:w="15" w:type="dxa"/>
              <w:left w:w="15" w:type="dxa"/>
              <w:bottom w:w="15" w:type="dxa"/>
              <w:right w:w="15" w:type="dxa"/>
            </w:tcMar>
            <w:vAlign w:val="center"/>
            <w:hideMark/>
          </w:tcPr>
          <w:p w14:paraId="44A299E5" w14:textId="77777777" w:rsidR="005D37EF" w:rsidRDefault="005D37EF">
            <w:pPr>
              <w:spacing w:line="256" w:lineRule="auto"/>
              <w:rPr>
                <w:rFonts w:asciiTheme="majorHAnsi" w:hAnsiTheme="majorHAnsi"/>
                <w:sz w:val="22"/>
                <w:szCs w:val="22"/>
                <w:lang w:eastAsia="en-US"/>
              </w:rPr>
            </w:pPr>
            <w:r>
              <w:rPr>
                <w:rFonts w:asciiTheme="majorHAnsi" w:hAnsiTheme="majorHAnsi"/>
                <w:color w:val="FFFFFF"/>
                <w:sz w:val="22"/>
                <w:szCs w:val="22"/>
                <w:lang w:eastAsia="en-US"/>
              </w:rPr>
              <w:t>.</w:t>
            </w:r>
          </w:p>
        </w:tc>
      </w:tr>
      <w:tr w:rsidR="005D37EF" w14:paraId="4CA578C6" w14:textId="77777777" w:rsidTr="005D37EF">
        <w:trPr>
          <w:tblCellSpacing w:w="15" w:type="dxa"/>
        </w:trPr>
        <w:tc>
          <w:tcPr>
            <w:tcW w:w="4969" w:type="pct"/>
            <w:tcMar>
              <w:top w:w="15" w:type="dxa"/>
              <w:left w:w="15" w:type="dxa"/>
              <w:bottom w:w="15" w:type="dxa"/>
              <w:right w:w="15" w:type="dxa"/>
            </w:tcMar>
            <w:vAlign w:val="center"/>
            <w:hideMark/>
          </w:tcPr>
          <w:p w14:paraId="13B2C7BE" w14:textId="1882C2E0" w:rsidR="005D37EF" w:rsidRDefault="005D37EF">
            <w:pPr>
              <w:spacing w:line="256" w:lineRule="auto"/>
              <w:jc w:val="both"/>
              <w:rPr>
                <w:rFonts w:asciiTheme="majorHAnsi" w:eastAsia="Lucida Sans Unicode" w:hAnsiTheme="majorHAnsi" w:cs="Arial"/>
                <w:kern w:val="2"/>
                <w:sz w:val="22"/>
                <w:szCs w:val="22"/>
                <w:lang w:eastAsia="hi-IN" w:bidi="hi-IN"/>
              </w:rPr>
            </w:pPr>
            <w:r>
              <w:rPr>
                <w:rFonts w:asciiTheme="majorHAnsi" w:hAnsiTheme="majorHAnsi" w:cstheme="minorHAnsi"/>
                <w:sz w:val="22"/>
                <w:szCs w:val="22"/>
                <w:lang w:eastAsia="en-US"/>
              </w:rPr>
              <w:t xml:space="preserve">Nyíregyháza Megyei Jogú Város Közgyűlésének Szociális, Egészségügyi és Sport Bizottsága (továbbiakban: Bizottság) </w:t>
            </w:r>
            <w:r>
              <w:rPr>
                <w:rFonts w:asciiTheme="majorHAnsi" w:hAnsiTheme="majorHAnsi"/>
                <w:sz w:val="22"/>
                <w:szCs w:val="22"/>
                <w:lang w:eastAsia="en-US"/>
              </w:rPr>
              <w:t xml:space="preserve">a </w:t>
            </w:r>
            <w:r>
              <w:rPr>
                <w:rFonts w:asciiTheme="majorHAnsi" w:eastAsia="Lucida Sans Unicode" w:hAnsiTheme="majorHAnsi" w:cs="Arial"/>
                <w:kern w:val="2"/>
                <w:sz w:val="22"/>
                <w:szCs w:val="22"/>
                <w:lang w:eastAsia="hi-IN" w:bidi="hi-IN"/>
              </w:rPr>
              <w:t xml:space="preserve">Nyíregyházán lebonyolításra kerülő nemzetközi és országos szintű, reprezentatív, hagyományos és jelentős nézettségre számot tartó sportesemények megrendezésének </w:t>
            </w:r>
            <w:r>
              <w:rPr>
                <w:rFonts w:asciiTheme="majorHAnsi" w:hAnsiTheme="majorHAnsi"/>
                <w:sz w:val="22"/>
                <w:szCs w:val="22"/>
                <w:lang w:eastAsia="en-US"/>
              </w:rPr>
              <w:t xml:space="preserve">támogatása érdekében, a </w:t>
            </w:r>
            <w:r>
              <w:rPr>
                <w:rFonts w:asciiTheme="majorHAnsi" w:hAnsiTheme="majorHAnsi" w:cs="Arial"/>
                <w:sz w:val="22"/>
                <w:szCs w:val="22"/>
                <w:lang w:eastAsia="en-US"/>
              </w:rPr>
              <w:t>Nyíregyháza Megyei Jogú Város Közgyűlése Nyíregyháza Megyei Jogú Város sportjáról és sportfinanszírozási rendszeréről szóló 11/2019. (IV.26.) önkormányzati rendelete</w:t>
            </w:r>
            <w:r>
              <w:rPr>
                <w:rFonts w:asciiTheme="majorHAnsi" w:hAnsiTheme="majorHAnsi"/>
                <w:sz w:val="22"/>
                <w:szCs w:val="22"/>
                <w:lang w:eastAsia="en-US"/>
              </w:rPr>
              <w:t xml:space="preserve"> (továbbiakban: Ör. rendele</w:t>
            </w:r>
            <w:r w:rsidR="001F711C">
              <w:rPr>
                <w:rFonts w:asciiTheme="majorHAnsi" w:hAnsiTheme="majorHAnsi"/>
                <w:sz w:val="22"/>
                <w:szCs w:val="22"/>
                <w:lang w:eastAsia="en-US"/>
              </w:rPr>
              <w:t>t) alapján, az Önkormányzat 202</w:t>
            </w:r>
            <w:r w:rsidR="00624BC9">
              <w:rPr>
                <w:rFonts w:asciiTheme="majorHAnsi" w:hAnsiTheme="majorHAnsi"/>
                <w:sz w:val="22"/>
                <w:szCs w:val="22"/>
                <w:lang w:eastAsia="en-US"/>
              </w:rPr>
              <w:t>5</w:t>
            </w:r>
            <w:r>
              <w:rPr>
                <w:rFonts w:asciiTheme="majorHAnsi" w:hAnsiTheme="majorHAnsi"/>
                <w:sz w:val="22"/>
                <w:szCs w:val="22"/>
                <w:lang w:eastAsia="en-US"/>
              </w:rPr>
              <w:t>. évi költségvetésének Sport célfeladatok- Kiemelkedő sportrendezvények támogatása során rendelkezésre álló támogatási keret terhére pályázatot hirdet, vissza nem térítendő támogatás elnyerésére.</w:t>
            </w:r>
          </w:p>
        </w:tc>
      </w:tr>
      <w:tr w:rsidR="005D37EF" w14:paraId="2825E884" w14:textId="77777777" w:rsidTr="005D37EF">
        <w:trPr>
          <w:tblCellSpacing w:w="15" w:type="dxa"/>
        </w:trPr>
        <w:tc>
          <w:tcPr>
            <w:tcW w:w="4969" w:type="pct"/>
            <w:tcMar>
              <w:top w:w="15" w:type="dxa"/>
              <w:left w:w="15" w:type="dxa"/>
              <w:bottom w:w="15" w:type="dxa"/>
              <w:right w:w="15" w:type="dxa"/>
            </w:tcMar>
            <w:vAlign w:val="center"/>
            <w:hideMark/>
          </w:tcPr>
          <w:p w14:paraId="031718FA" w14:textId="77777777" w:rsidR="005D37EF" w:rsidRDefault="005D37EF">
            <w:pPr>
              <w:spacing w:line="256" w:lineRule="auto"/>
              <w:rPr>
                <w:rFonts w:asciiTheme="majorHAnsi" w:hAnsiTheme="majorHAnsi"/>
                <w:sz w:val="22"/>
                <w:szCs w:val="22"/>
                <w:lang w:eastAsia="en-US"/>
              </w:rPr>
            </w:pPr>
            <w:r>
              <w:rPr>
                <w:rFonts w:asciiTheme="majorHAnsi" w:hAnsiTheme="majorHAnsi"/>
                <w:color w:val="FFFFFF"/>
                <w:sz w:val="22"/>
                <w:szCs w:val="22"/>
                <w:lang w:eastAsia="en-US"/>
              </w:rPr>
              <w:t>.</w:t>
            </w:r>
          </w:p>
        </w:tc>
      </w:tr>
      <w:tr w:rsidR="005D37EF" w14:paraId="672DC279" w14:textId="77777777" w:rsidTr="005D37EF">
        <w:trPr>
          <w:trHeight w:val="1418"/>
          <w:tblCellSpacing w:w="15" w:type="dxa"/>
        </w:trPr>
        <w:tc>
          <w:tcPr>
            <w:tcW w:w="4969" w:type="pct"/>
            <w:tcMar>
              <w:top w:w="15" w:type="dxa"/>
              <w:left w:w="15" w:type="dxa"/>
              <w:bottom w:w="15" w:type="dxa"/>
              <w:right w:w="15" w:type="dxa"/>
            </w:tcMar>
            <w:vAlign w:val="center"/>
            <w:hideMark/>
          </w:tcPr>
          <w:p w14:paraId="5155E48C" w14:textId="5FD2F909" w:rsidR="005D37EF" w:rsidRDefault="005D37EF">
            <w:pPr>
              <w:spacing w:line="256" w:lineRule="auto"/>
              <w:jc w:val="both"/>
              <w:rPr>
                <w:rFonts w:asciiTheme="majorHAnsi" w:hAnsiTheme="majorHAnsi"/>
                <w:sz w:val="22"/>
                <w:szCs w:val="22"/>
                <w:lang w:eastAsia="en-US"/>
              </w:rPr>
            </w:pPr>
            <w:r>
              <w:rPr>
                <w:rFonts w:asciiTheme="majorHAnsi" w:hAnsiTheme="majorHAnsi"/>
                <w:b/>
                <w:bCs/>
                <w:sz w:val="22"/>
                <w:szCs w:val="22"/>
                <w:lang w:eastAsia="en-US"/>
              </w:rPr>
              <w:t>A pályázat célja</w:t>
            </w:r>
            <w:r>
              <w:rPr>
                <w:rFonts w:asciiTheme="majorHAnsi" w:hAnsiTheme="majorHAnsi"/>
                <w:sz w:val="22"/>
                <w:szCs w:val="22"/>
                <w:lang w:eastAsia="en-US"/>
              </w:rPr>
              <w:t xml:space="preserve">: Nyíregyháza város hírnevének öregbítése céljából, valamint a sport, a mozgás és egészséges életmód népszerűsítése érdekében a </w:t>
            </w:r>
            <w:r>
              <w:rPr>
                <w:rFonts w:asciiTheme="majorHAnsi" w:eastAsia="Lucida Sans Unicode" w:hAnsiTheme="majorHAnsi" w:cs="Arial"/>
                <w:kern w:val="2"/>
                <w:sz w:val="22"/>
                <w:szCs w:val="22"/>
                <w:lang w:eastAsia="hi-IN" w:bidi="hi-IN"/>
              </w:rPr>
              <w:t>Nyíregyházán lebonyolításra kerülő nemzetközi és országos szintű, reprezentatív, hagyományos és jelentős nézettségre számot tartó sportesemények, felkészülési tornák megrendezését lebonyolító sportszervezetek részére</w:t>
            </w:r>
            <w:r w:rsidR="001F711C">
              <w:rPr>
                <w:rFonts w:asciiTheme="majorHAnsi" w:hAnsiTheme="majorHAnsi"/>
                <w:sz w:val="22"/>
                <w:szCs w:val="22"/>
                <w:lang w:eastAsia="en-US"/>
              </w:rPr>
              <w:t xml:space="preserve"> a 202</w:t>
            </w:r>
            <w:r w:rsidR="00624BC9">
              <w:rPr>
                <w:rFonts w:asciiTheme="majorHAnsi" w:hAnsiTheme="majorHAnsi"/>
                <w:sz w:val="22"/>
                <w:szCs w:val="22"/>
                <w:lang w:eastAsia="en-US"/>
              </w:rPr>
              <w:t>5</w:t>
            </w:r>
            <w:r>
              <w:rPr>
                <w:rFonts w:asciiTheme="majorHAnsi" w:hAnsiTheme="majorHAnsi"/>
                <w:sz w:val="22"/>
                <w:szCs w:val="22"/>
                <w:lang w:eastAsia="en-US"/>
              </w:rPr>
              <w:t xml:space="preserve">. december 31. napjáig </w:t>
            </w:r>
            <w:r w:rsidR="00752BB5">
              <w:rPr>
                <w:rFonts w:asciiTheme="majorHAnsi" w:hAnsiTheme="majorHAnsi"/>
                <w:sz w:val="22"/>
                <w:szCs w:val="22"/>
                <w:lang w:eastAsia="en-US"/>
              </w:rPr>
              <w:t xml:space="preserve">Nyíregyházán </w:t>
            </w:r>
            <w:r>
              <w:rPr>
                <w:rFonts w:asciiTheme="majorHAnsi" w:hAnsiTheme="majorHAnsi"/>
                <w:sz w:val="22"/>
                <w:szCs w:val="22"/>
                <w:lang w:eastAsia="en-US"/>
              </w:rPr>
              <w:t>megvalósuló rendezvényekhez kapcsolódó szervezési költségek finanszírozása.</w:t>
            </w:r>
          </w:p>
        </w:tc>
      </w:tr>
      <w:tr w:rsidR="005D37EF" w14:paraId="196572CF" w14:textId="77777777" w:rsidTr="005D37EF">
        <w:trPr>
          <w:tblCellSpacing w:w="15" w:type="dxa"/>
        </w:trPr>
        <w:tc>
          <w:tcPr>
            <w:tcW w:w="4969" w:type="pct"/>
            <w:tcMar>
              <w:top w:w="15" w:type="dxa"/>
              <w:left w:w="15" w:type="dxa"/>
              <w:bottom w:w="15" w:type="dxa"/>
              <w:right w:w="15" w:type="dxa"/>
            </w:tcMar>
            <w:vAlign w:val="center"/>
            <w:hideMark/>
          </w:tcPr>
          <w:p w14:paraId="618A8036" w14:textId="77777777" w:rsidR="005D37EF" w:rsidRDefault="005D37EF">
            <w:pPr>
              <w:spacing w:line="256" w:lineRule="auto"/>
              <w:rPr>
                <w:rFonts w:asciiTheme="majorHAnsi" w:hAnsiTheme="majorHAnsi"/>
                <w:sz w:val="22"/>
                <w:szCs w:val="22"/>
                <w:lang w:eastAsia="en-US"/>
              </w:rPr>
            </w:pPr>
            <w:r>
              <w:rPr>
                <w:rFonts w:asciiTheme="majorHAnsi" w:hAnsiTheme="majorHAnsi"/>
                <w:color w:val="FFFFFF"/>
                <w:sz w:val="22"/>
                <w:szCs w:val="22"/>
                <w:lang w:eastAsia="en-US"/>
              </w:rPr>
              <w:t>.</w:t>
            </w:r>
          </w:p>
        </w:tc>
      </w:tr>
      <w:tr w:rsidR="005D37EF" w14:paraId="494E9EA3" w14:textId="77777777" w:rsidTr="005D37EF">
        <w:trPr>
          <w:tblCellSpacing w:w="15" w:type="dxa"/>
        </w:trPr>
        <w:tc>
          <w:tcPr>
            <w:tcW w:w="4969" w:type="pct"/>
            <w:tcMar>
              <w:top w:w="15" w:type="dxa"/>
              <w:left w:w="15" w:type="dxa"/>
              <w:bottom w:w="15" w:type="dxa"/>
              <w:right w:w="15" w:type="dxa"/>
            </w:tcMar>
            <w:vAlign w:val="center"/>
            <w:hideMark/>
          </w:tcPr>
          <w:p w14:paraId="63F224D9" w14:textId="77777777" w:rsidR="005D37EF" w:rsidRDefault="005D37EF">
            <w:pPr>
              <w:spacing w:line="256" w:lineRule="auto"/>
              <w:jc w:val="both"/>
              <w:rPr>
                <w:rFonts w:asciiTheme="majorHAnsi" w:hAnsiTheme="majorHAnsi"/>
                <w:sz w:val="22"/>
                <w:szCs w:val="22"/>
                <w:lang w:eastAsia="en-US"/>
              </w:rPr>
            </w:pPr>
            <w:r>
              <w:rPr>
                <w:rFonts w:asciiTheme="majorHAnsi" w:hAnsiTheme="majorHAnsi"/>
                <w:b/>
                <w:bCs/>
                <w:sz w:val="22"/>
                <w:szCs w:val="22"/>
                <w:lang w:eastAsia="en-US"/>
              </w:rPr>
              <w:t>Pályázhatnak</w:t>
            </w:r>
            <w:r>
              <w:rPr>
                <w:rFonts w:asciiTheme="majorHAnsi" w:hAnsiTheme="majorHAnsi"/>
                <w:sz w:val="22"/>
                <w:szCs w:val="22"/>
                <w:lang w:eastAsia="en-US"/>
              </w:rPr>
              <w:t>:</w:t>
            </w:r>
          </w:p>
          <w:p w14:paraId="5B7C74C5" w14:textId="77777777" w:rsidR="005D37EF" w:rsidRDefault="005D37EF" w:rsidP="00224CE1">
            <w:pPr>
              <w:numPr>
                <w:ilvl w:val="0"/>
                <w:numId w:val="2"/>
              </w:numPr>
              <w:spacing w:before="100" w:beforeAutospacing="1" w:after="100" w:afterAutospacing="1" w:line="256" w:lineRule="auto"/>
              <w:jc w:val="both"/>
              <w:rPr>
                <w:rFonts w:asciiTheme="majorHAnsi" w:hAnsiTheme="majorHAnsi"/>
                <w:sz w:val="22"/>
                <w:szCs w:val="22"/>
                <w:lang w:eastAsia="en-US"/>
              </w:rPr>
            </w:pPr>
            <w:r>
              <w:rPr>
                <w:rFonts w:asciiTheme="majorHAnsi" w:hAnsiTheme="majorHAnsi"/>
                <w:sz w:val="22"/>
                <w:szCs w:val="22"/>
                <w:lang w:eastAsia="en-US"/>
              </w:rPr>
              <w:t>Az egyesülési jogról, a közhasznú jogállásról, valamint a civil szervezetek működéséről és támogatásáról szóló 2011. évi CLXXV. törvény (továbbiakban Civil törvény) alapján létrejött jogi személyiséggel rendelkező egyesület, szövetség (kivéve: párt, szakszervezet).</w:t>
            </w:r>
          </w:p>
          <w:p w14:paraId="50987E89" w14:textId="77777777" w:rsidR="005D37EF" w:rsidRDefault="005D37EF" w:rsidP="00224CE1">
            <w:pPr>
              <w:numPr>
                <w:ilvl w:val="0"/>
                <w:numId w:val="2"/>
              </w:numPr>
              <w:spacing w:before="100" w:beforeAutospacing="1" w:after="100" w:afterAutospacing="1" w:line="256" w:lineRule="auto"/>
              <w:jc w:val="both"/>
              <w:rPr>
                <w:rFonts w:asciiTheme="majorHAnsi" w:hAnsiTheme="majorHAnsi"/>
                <w:sz w:val="22"/>
                <w:szCs w:val="22"/>
                <w:lang w:eastAsia="en-US"/>
              </w:rPr>
            </w:pPr>
            <w:r>
              <w:rPr>
                <w:rFonts w:asciiTheme="majorHAnsi" w:hAnsiTheme="majorHAnsi"/>
                <w:sz w:val="22"/>
                <w:szCs w:val="22"/>
                <w:lang w:eastAsia="en-US"/>
              </w:rPr>
              <w:t>A Polgári Törvénykönyvről szóló 2013. évi V. törvény alapján létrejött, jogi személyiséggel bíró alapítvány (ide nem értve a közalapítványt).</w:t>
            </w:r>
          </w:p>
          <w:p w14:paraId="053B26DD" w14:textId="77777777" w:rsidR="005D37EF" w:rsidRDefault="005D37EF" w:rsidP="00224CE1">
            <w:pPr>
              <w:numPr>
                <w:ilvl w:val="0"/>
                <w:numId w:val="2"/>
              </w:numPr>
              <w:spacing w:before="100" w:beforeAutospacing="1" w:after="100" w:afterAutospacing="1" w:line="256" w:lineRule="auto"/>
              <w:jc w:val="both"/>
              <w:rPr>
                <w:rFonts w:asciiTheme="majorHAnsi" w:hAnsiTheme="majorHAnsi"/>
                <w:sz w:val="22"/>
                <w:szCs w:val="22"/>
                <w:lang w:eastAsia="en-US"/>
              </w:rPr>
            </w:pPr>
            <w:r>
              <w:rPr>
                <w:rFonts w:asciiTheme="majorHAnsi" w:hAnsiTheme="majorHAnsi"/>
                <w:sz w:val="22"/>
                <w:szCs w:val="22"/>
                <w:lang w:eastAsia="en-US"/>
              </w:rPr>
              <w:t>Olyan sportszervezetek, sport területén tevékenykedő gazdasági társaságok, melyek tartósan magas színvonalon Nyíregyházán működő sporttevékenységet végeznek.</w:t>
            </w:r>
          </w:p>
        </w:tc>
      </w:tr>
      <w:tr w:rsidR="005D37EF" w14:paraId="7BDFBF9E" w14:textId="77777777" w:rsidTr="005D37EF">
        <w:trPr>
          <w:tblCellSpacing w:w="15" w:type="dxa"/>
        </w:trPr>
        <w:tc>
          <w:tcPr>
            <w:tcW w:w="4969" w:type="pct"/>
            <w:tcMar>
              <w:top w:w="15" w:type="dxa"/>
              <w:left w:w="15" w:type="dxa"/>
              <w:bottom w:w="15" w:type="dxa"/>
              <w:right w:w="15" w:type="dxa"/>
            </w:tcMar>
            <w:vAlign w:val="center"/>
            <w:hideMark/>
          </w:tcPr>
          <w:p w14:paraId="6828AF73" w14:textId="77777777" w:rsidR="005D37EF" w:rsidRDefault="005D37EF">
            <w:pPr>
              <w:widowControl w:val="0"/>
              <w:suppressAutoHyphens/>
              <w:spacing w:line="256" w:lineRule="auto"/>
              <w:ind w:hanging="426"/>
              <w:jc w:val="both"/>
              <w:rPr>
                <w:rFonts w:asciiTheme="majorHAnsi" w:eastAsia="Lucida Sans Unicode" w:hAnsiTheme="majorHAnsi" w:cs="Arial"/>
                <w:kern w:val="2"/>
                <w:sz w:val="22"/>
                <w:szCs w:val="22"/>
                <w:lang w:eastAsia="hi-IN" w:bidi="hi-IN"/>
              </w:rPr>
            </w:pPr>
            <w:r>
              <w:rPr>
                <w:rFonts w:asciiTheme="majorHAnsi" w:eastAsia="Lucida Sans Unicode" w:hAnsiTheme="majorHAnsi" w:cs="Arial"/>
                <w:kern w:val="2"/>
                <w:sz w:val="22"/>
                <w:szCs w:val="22"/>
                <w:lang w:eastAsia="hi-IN" w:bidi="hi-IN"/>
              </w:rPr>
              <w:t>Nyír A pályázaton Nyíregyháza   Megyei   Jogú   Város   közigazgatási területén működő, hivatalosan bejegyzett, sporttevékenységet végző, jogi személyiséggel rendelkező sportszervezet, intézmény, alapítvány, egyesület vehet részt.</w:t>
            </w:r>
          </w:p>
        </w:tc>
      </w:tr>
      <w:tr w:rsidR="005D37EF" w14:paraId="540804CE" w14:textId="77777777" w:rsidTr="005D37EF">
        <w:trPr>
          <w:tblCellSpacing w:w="15" w:type="dxa"/>
        </w:trPr>
        <w:tc>
          <w:tcPr>
            <w:tcW w:w="4969" w:type="pct"/>
            <w:tcMar>
              <w:top w:w="15" w:type="dxa"/>
              <w:left w:w="15" w:type="dxa"/>
              <w:bottom w:w="15" w:type="dxa"/>
              <w:right w:w="15" w:type="dxa"/>
            </w:tcMar>
            <w:vAlign w:val="center"/>
          </w:tcPr>
          <w:p w14:paraId="51C6FF5E" w14:textId="77777777" w:rsidR="005D37EF" w:rsidRDefault="005D37EF">
            <w:pPr>
              <w:spacing w:line="256" w:lineRule="auto"/>
              <w:rPr>
                <w:rFonts w:asciiTheme="majorHAnsi" w:hAnsiTheme="majorHAnsi"/>
                <w:b/>
                <w:bCs/>
                <w:sz w:val="22"/>
                <w:szCs w:val="22"/>
                <w:lang w:eastAsia="en-US"/>
              </w:rPr>
            </w:pPr>
          </w:p>
          <w:p w14:paraId="5A3F9370" w14:textId="77777777" w:rsidR="005D37EF" w:rsidRDefault="005D37EF">
            <w:pPr>
              <w:spacing w:line="256" w:lineRule="auto"/>
              <w:rPr>
                <w:rFonts w:asciiTheme="majorHAnsi" w:hAnsiTheme="majorHAnsi"/>
                <w:sz w:val="22"/>
                <w:szCs w:val="22"/>
                <w:lang w:eastAsia="en-US"/>
              </w:rPr>
            </w:pPr>
            <w:r>
              <w:rPr>
                <w:rFonts w:asciiTheme="majorHAnsi" w:hAnsiTheme="majorHAnsi"/>
                <w:b/>
                <w:bCs/>
                <w:sz w:val="22"/>
                <w:szCs w:val="22"/>
                <w:lang w:eastAsia="en-US"/>
              </w:rPr>
              <w:t>A pályázattal kapcsolatos főbb információk:</w:t>
            </w:r>
          </w:p>
        </w:tc>
      </w:tr>
      <w:tr w:rsidR="005D37EF" w14:paraId="5A91A3C2" w14:textId="77777777" w:rsidTr="005D37EF">
        <w:trPr>
          <w:tblCellSpacing w:w="15" w:type="dxa"/>
        </w:trPr>
        <w:tc>
          <w:tcPr>
            <w:tcW w:w="4969" w:type="pct"/>
            <w:tcMar>
              <w:top w:w="15" w:type="dxa"/>
              <w:left w:w="15" w:type="dxa"/>
              <w:bottom w:w="15" w:type="dxa"/>
              <w:right w:w="15" w:type="dxa"/>
            </w:tcMar>
            <w:vAlign w:val="center"/>
            <w:hideMark/>
          </w:tcPr>
          <w:p w14:paraId="52AD39DD" w14:textId="38614B9B" w:rsidR="005D37EF" w:rsidRDefault="005D37EF">
            <w:pPr>
              <w:spacing w:line="256" w:lineRule="auto"/>
              <w:jc w:val="both"/>
              <w:rPr>
                <w:rFonts w:asciiTheme="majorHAnsi" w:hAnsiTheme="majorHAnsi" w:cs="Arial"/>
                <w:sz w:val="22"/>
                <w:szCs w:val="22"/>
                <w:lang w:eastAsia="en-US"/>
              </w:rPr>
            </w:pPr>
            <w:r>
              <w:rPr>
                <w:rFonts w:asciiTheme="majorHAnsi" w:hAnsiTheme="majorHAnsi" w:cstheme="minorHAnsi"/>
                <w:sz w:val="22"/>
                <w:szCs w:val="22"/>
                <w:lang w:eastAsia="en-US"/>
              </w:rPr>
              <w:lastRenderedPageBreak/>
              <w:t>Az Önkormányzat az Ör. rendelet alapján és Nyíregyháza Megyei Jogú Város Közg</w:t>
            </w:r>
            <w:r w:rsidR="001F711C">
              <w:rPr>
                <w:rFonts w:asciiTheme="majorHAnsi" w:hAnsiTheme="majorHAnsi" w:cstheme="minorHAnsi"/>
                <w:sz w:val="22"/>
                <w:szCs w:val="22"/>
                <w:lang w:eastAsia="en-US"/>
              </w:rPr>
              <w:t xml:space="preserve">yűlésének </w:t>
            </w:r>
            <w:r w:rsidR="004617E0">
              <w:rPr>
                <w:rFonts w:asciiTheme="majorHAnsi" w:hAnsiTheme="majorHAnsi" w:cstheme="minorHAnsi"/>
                <w:sz w:val="22"/>
                <w:szCs w:val="22"/>
                <w:lang w:eastAsia="en-US"/>
              </w:rPr>
              <w:t>1</w:t>
            </w:r>
            <w:r w:rsidR="00624BC9">
              <w:rPr>
                <w:rFonts w:asciiTheme="majorHAnsi" w:hAnsiTheme="majorHAnsi" w:cstheme="minorHAnsi"/>
                <w:sz w:val="22"/>
                <w:szCs w:val="22"/>
                <w:lang w:eastAsia="en-US"/>
              </w:rPr>
              <w:t>77</w:t>
            </w:r>
            <w:r w:rsidR="001F711C">
              <w:rPr>
                <w:rFonts w:asciiTheme="majorHAnsi" w:hAnsiTheme="majorHAnsi" w:cstheme="minorHAnsi"/>
                <w:sz w:val="22"/>
                <w:szCs w:val="22"/>
                <w:lang w:eastAsia="en-US"/>
              </w:rPr>
              <w:t>/202</w:t>
            </w:r>
            <w:r w:rsidR="00624BC9">
              <w:rPr>
                <w:rFonts w:asciiTheme="majorHAnsi" w:hAnsiTheme="majorHAnsi" w:cstheme="minorHAnsi"/>
                <w:sz w:val="22"/>
                <w:szCs w:val="22"/>
                <w:lang w:eastAsia="en-US"/>
              </w:rPr>
              <w:t>4</w:t>
            </w:r>
            <w:r w:rsidR="001F711C">
              <w:rPr>
                <w:rFonts w:asciiTheme="majorHAnsi" w:hAnsiTheme="majorHAnsi" w:cstheme="minorHAnsi"/>
                <w:sz w:val="22"/>
                <w:szCs w:val="22"/>
                <w:lang w:eastAsia="en-US"/>
              </w:rPr>
              <w:t>. (X</w:t>
            </w:r>
            <w:r w:rsidR="00624BC9">
              <w:rPr>
                <w:rFonts w:asciiTheme="majorHAnsi" w:hAnsiTheme="majorHAnsi" w:cstheme="minorHAnsi"/>
                <w:sz w:val="22"/>
                <w:szCs w:val="22"/>
                <w:lang w:eastAsia="en-US"/>
              </w:rPr>
              <w:t>I</w:t>
            </w:r>
            <w:r w:rsidR="001F711C">
              <w:rPr>
                <w:rFonts w:asciiTheme="majorHAnsi" w:hAnsiTheme="majorHAnsi" w:cstheme="minorHAnsi"/>
                <w:sz w:val="22"/>
                <w:szCs w:val="22"/>
                <w:lang w:eastAsia="en-US"/>
              </w:rPr>
              <w:t>I.</w:t>
            </w:r>
            <w:r w:rsidR="00624BC9">
              <w:rPr>
                <w:rFonts w:asciiTheme="majorHAnsi" w:hAnsiTheme="majorHAnsi" w:cstheme="minorHAnsi"/>
                <w:sz w:val="22"/>
                <w:szCs w:val="22"/>
                <w:lang w:eastAsia="en-US"/>
              </w:rPr>
              <w:t>12</w:t>
            </w:r>
            <w:r>
              <w:rPr>
                <w:rFonts w:asciiTheme="majorHAnsi" w:hAnsiTheme="majorHAnsi" w:cstheme="minorHAnsi"/>
                <w:sz w:val="22"/>
                <w:szCs w:val="22"/>
                <w:lang w:eastAsia="en-US"/>
              </w:rPr>
              <w:t xml:space="preserve">.) sz. határozatában foglaltak szerint </w:t>
            </w:r>
            <w:r>
              <w:rPr>
                <w:rFonts w:asciiTheme="majorHAnsi" w:hAnsiTheme="majorHAnsi"/>
                <w:sz w:val="22"/>
                <w:szCs w:val="22"/>
                <w:lang w:eastAsia="en-US"/>
              </w:rPr>
              <w:t>a Sport célfeladatokból (Kiemelkedő sportrendezvények támogatása) finanszírozza.</w:t>
            </w:r>
          </w:p>
        </w:tc>
      </w:tr>
      <w:tr w:rsidR="005D37EF" w:rsidRPr="00752BB5" w14:paraId="0411858B" w14:textId="77777777" w:rsidTr="005D37EF">
        <w:trPr>
          <w:tblCellSpacing w:w="15" w:type="dxa"/>
        </w:trPr>
        <w:tc>
          <w:tcPr>
            <w:tcW w:w="4969" w:type="pct"/>
            <w:tcMar>
              <w:top w:w="15" w:type="dxa"/>
              <w:left w:w="15" w:type="dxa"/>
              <w:bottom w:w="15" w:type="dxa"/>
              <w:right w:w="15" w:type="dxa"/>
            </w:tcMar>
            <w:vAlign w:val="center"/>
          </w:tcPr>
          <w:p w14:paraId="20442677" w14:textId="19473A1F" w:rsidR="005D37EF" w:rsidRPr="00752BB5" w:rsidRDefault="005D37EF">
            <w:pPr>
              <w:spacing w:line="256" w:lineRule="auto"/>
              <w:jc w:val="both"/>
              <w:rPr>
                <w:rFonts w:asciiTheme="majorHAnsi" w:hAnsiTheme="majorHAnsi"/>
                <w:sz w:val="22"/>
                <w:szCs w:val="22"/>
                <w:lang w:eastAsia="en-US"/>
              </w:rPr>
            </w:pPr>
            <w:r w:rsidRPr="00752BB5">
              <w:rPr>
                <w:rFonts w:asciiTheme="majorHAnsi" w:hAnsiTheme="majorHAnsi"/>
                <w:sz w:val="22"/>
                <w:szCs w:val="22"/>
                <w:lang w:eastAsia="en-US"/>
              </w:rPr>
              <w:t>a.) Pályázati keretösszeg</w:t>
            </w:r>
            <w:r w:rsidR="001F711C" w:rsidRPr="00752BB5">
              <w:rPr>
                <w:rFonts w:asciiTheme="majorHAnsi" w:hAnsiTheme="majorHAnsi"/>
                <w:color w:val="000000" w:themeColor="text1"/>
                <w:sz w:val="22"/>
                <w:szCs w:val="22"/>
                <w:lang w:eastAsia="en-US"/>
              </w:rPr>
              <w:t xml:space="preserve">: </w:t>
            </w:r>
            <w:r w:rsidR="00624BC9">
              <w:rPr>
                <w:rFonts w:asciiTheme="majorHAnsi" w:hAnsiTheme="majorHAnsi"/>
                <w:color w:val="000000" w:themeColor="text1"/>
                <w:sz w:val="22"/>
                <w:szCs w:val="22"/>
                <w:lang w:eastAsia="en-US"/>
              </w:rPr>
              <w:t>9</w:t>
            </w:r>
            <w:r w:rsidRPr="00752BB5">
              <w:rPr>
                <w:rFonts w:asciiTheme="majorHAnsi" w:hAnsiTheme="majorHAnsi"/>
                <w:color w:val="000000" w:themeColor="text1"/>
                <w:sz w:val="22"/>
                <w:szCs w:val="22"/>
                <w:lang w:eastAsia="en-US"/>
              </w:rPr>
              <w:t>.</w:t>
            </w:r>
            <w:r w:rsidR="00624BC9">
              <w:rPr>
                <w:rFonts w:asciiTheme="majorHAnsi" w:hAnsiTheme="majorHAnsi"/>
                <w:color w:val="000000" w:themeColor="text1"/>
                <w:sz w:val="22"/>
                <w:szCs w:val="22"/>
                <w:lang w:eastAsia="en-US"/>
              </w:rPr>
              <w:t>0</w:t>
            </w:r>
            <w:r w:rsidRPr="00752BB5">
              <w:rPr>
                <w:rFonts w:asciiTheme="majorHAnsi" w:hAnsiTheme="majorHAnsi"/>
                <w:color w:val="000000" w:themeColor="text1"/>
                <w:sz w:val="22"/>
                <w:szCs w:val="22"/>
                <w:lang w:eastAsia="en-US"/>
              </w:rPr>
              <w:t>00.000 Ft</w:t>
            </w:r>
          </w:p>
          <w:p w14:paraId="71944F31" w14:textId="5D1DC6F4" w:rsidR="00943F0D" w:rsidRPr="00752BB5" w:rsidRDefault="00943F0D" w:rsidP="00943F0D">
            <w:pPr>
              <w:rPr>
                <w:rFonts w:asciiTheme="majorHAnsi" w:hAnsiTheme="majorHAnsi"/>
                <w:sz w:val="22"/>
                <w:szCs w:val="22"/>
                <w:lang w:eastAsia="en-US"/>
              </w:rPr>
            </w:pPr>
            <w:r w:rsidRPr="00752BB5">
              <w:rPr>
                <w:rFonts w:asciiTheme="majorHAnsi" w:hAnsiTheme="majorHAnsi"/>
                <w:sz w:val="22"/>
                <w:szCs w:val="22"/>
                <w:lang w:eastAsia="en-US"/>
              </w:rPr>
              <w:t>Az elnyerhető költségvetési támogatás alsó és felső határa: 1</w:t>
            </w:r>
            <w:r w:rsidR="00A204EE" w:rsidRPr="00752BB5">
              <w:rPr>
                <w:rFonts w:asciiTheme="majorHAnsi" w:hAnsiTheme="majorHAnsi"/>
                <w:sz w:val="22"/>
                <w:szCs w:val="22"/>
                <w:lang w:eastAsia="en-US"/>
              </w:rPr>
              <w:t>5</w:t>
            </w:r>
            <w:r w:rsidRPr="00752BB5">
              <w:rPr>
                <w:rFonts w:asciiTheme="majorHAnsi" w:hAnsiTheme="majorHAnsi"/>
                <w:sz w:val="22"/>
                <w:szCs w:val="22"/>
                <w:lang w:eastAsia="en-US"/>
              </w:rPr>
              <w:t xml:space="preserve">0.000,- Ft-tól </w:t>
            </w:r>
            <w:r w:rsidR="00A204EE" w:rsidRPr="00752BB5">
              <w:rPr>
                <w:rFonts w:asciiTheme="majorHAnsi" w:hAnsiTheme="majorHAnsi"/>
                <w:sz w:val="22"/>
                <w:szCs w:val="22"/>
                <w:lang w:eastAsia="en-US"/>
              </w:rPr>
              <w:t>2.0</w:t>
            </w:r>
            <w:r w:rsidRPr="00752BB5">
              <w:rPr>
                <w:rFonts w:asciiTheme="majorHAnsi" w:hAnsiTheme="majorHAnsi"/>
                <w:sz w:val="22"/>
                <w:szCs w:val="22"/>
                <w:lang w:eastAsia="en-US"/>
              </w:rPr>
              <w:t>00.000,- Ft-ig.</w:t>
            </w:r>
          </w:p>
          <w:p w14:paraId="718466AA" w14:textId="5FAC4D31" w:rsidR="005D37EF" w:rsidRPr="00752BB5" w:rsidRDefault="005D37EF">
            <w:pPr>
              <w:spacing w:line="256" w:lineRule="auto"/>
              <w:jc w:val="both"/>
              <w:rPr>
                <w:rFonts w:asciiTheme="majorHAnsi" w:hAnsiTheme="majorHAnsi"/>
                <w:sz w:val="22"/>
                <w:szCs w:val="22"/>
                <w:lang w:eastAsia="en-US"/>
              </w:rPr>
            </w:pPr>
            <w:r w:rsidRPr="00752BB5">
              <w:rPr>
                <w:rFonts w:asciiTheme="majorHAnsi" w:hAnsiTheme="majorHAnsi"/>
                <w:sz w:val="22"/>
                <w:szCs w:val="22"/>
                <w:lang w:eastAsia="en-US"/>
              </w:rPr>
              <w:br/>
              <w:t>b.) A pál</w:t>
            </w:r>
            <w:r w:rsidR="001F711C" w:rsidRPr="00752BB5">
              <w:rPr>
                <w:rFonts w:asciiTheme="majorHAnsi" w:hAnsiTheme="majorHAnsi"/>
                <w:sz w:val="22"/>
                <w:szCs w:val="22"/>
                <w:lang w:eastAsia="en-US"/>
              </w:rPr>
              <w:t>yázat keretében kizárólag a 202</w:t>
            </w:r>
            <w:r w:rsidR="00624BC9">
              <w:rPr>
                <w:rFonts w:asciiTheme="majorHAnsi" w:hAnsiTheme="majorHAnsi"/>
                <w:sz w:val="22"/>
                <w:szCs w:val="22"/>
                <w:lang w:eastAsia="en-US"/>
              </w:rPr>
              <w:t>5</w:t>
            </w:r>
            <w:r w:rsidRPr="00752BB5">
              <w:rPr>
                <w:rFonts w:asciiTheme="majorHAnsi" w:hAnsiTheme="majorHAnsi"/>
                <w:sz w:val="22"/>
                <w:szCs w:val="22"/>
                <w:lang w:eastAsia="en-US"/>
              </w:rPr>
              <w:t>. december 31. napjáig megvalósuló szakmai programok és pályázati célok kerülnek elbírálásra.</w:t>
            </w:r>
          </w:p>
          <w:p w14:paraId="7F6373E0" w14:textId="77777777" w:rsidR="005D37EF" w:rsidRPr="00752BB5" w:rsidRDefault="005D37EF">
            <w:pPr>
              <w:widowControl w:val="0"/>
              <w:suppressAutoHyphens/>
              <w:spacing w:line="256" w:lineRule="auto"/>
              <w:jc w:val="both"/>
              <w:rPr>
                <w:rFonts w:asciiTheme="majorHAnsi" w:hAnsiTheme="majorHAnsi"/>
                <w:b/>
                <w:bCs/>
                <w:sz w:val="22"/>
                <w:szCs w:val="22"/>
                <w:lang w:eastAsia="en-US"/>
              </w:rPr>
            </w:pPr>
          </w:p>
          <w:p w14:paraId="25615CC6" w14:textId="77777777" w:rsidR="005D37EF" w:rsidRPr="00752BB5" w:rsidRDefault="005D37EF">
            <w:pPr>
              <w:widowControl w:val="0"/>
              <w:suppressAutoHyphens/>
              <w:spacing w:line="256" w:lineRule="auto"/>
              <w:jc w:val="both"/>
              <w:rPr>
                <w:rFonts w:asciiTheme="majorHAnsi" w:eastAsia="Lucida Sans Unicode" w:hAnsiTheme="majorHAnsi" w:cs="Arial"/>
                <w:iCs/>
                <w:kern w:val="2"/>
                <w:sz w:val="22"/>
                <w:szCs w:val="22"/>
                <w:lang w:eastAsia="hi-IN" w:bidi="hi-IN"/>
              </w:rPr>
            </w:pPr>
            <w:r w:rsidRPr="00752BB5">
              <w:rPr>
                <w:rFonts w:asciiTheme="majorHAnsi" w:hAnsiTheme="majorHAnsi"/>
                <w:bCs/>
                <w:sz w:val="22"/>
                <w:szCs w:val="22"/>
                <w:lang w:eastAsia="en-US"/>
              </w:rPr>
              <w:t>c.)</w:t>
            </w:r>
            <w:r w:rsidRPr="00752BB5">
              <w:rPr>
                <w:rFonts w:asciiTheme="majorHAnsi" w:hAnsiTheme="majorHAnsi"/>
                <w:b/>
                <w:bCs/>
                <w:sz w:val="22"/>
                <w:szCs w:val="22"/>
                <w:lang w:eastAsia="en-US"/>
              </w:rPr>
              <w:t xml:space="preserve"> </w:t>
            </w:r>
            <w:r w:rsidRPr="00752BB5">
              <w:rPr>
                <w:rFonts w:asciiTheme="majorHAnsi" w:eastAsia="Lucida Sans Unicode" w:hAnsiTheme="majorHAnsi" w:cs="Arial"/>
                <w:iCs/>
                <w:kern w:val="2"/>
                <w:sz w:val="22"/>
                <w:szCs w:val="22"/>
                <w:lang w:eastAsia="hi-IN" w:bidi="hi-IN"/>
              </w:rPr>
              <w:t>A támogatás megítélésének meghatározó szempontjai:</w:t>
            </w:r>
          </w:p>
          <w:p w14:paraId="2330F046" w14:textId="77777777" w:rsidR="005D37EF" w:rsidRPr="00752BB5" w:rsidRDefault="005D37EF">
            <w:pPr>
              <w:widowControl w:val="0"/>
              <w:suppressAutoHyphens/>
              <w:spacing w:line="256" w:lineRule="auto"/>
              <w:jc w:val="both"/>
              <w:rPr>
                <w:rFonts w:asciiTheme="majorHAnsi" w:eastAsia="Lucida Sans Unicode" w:hAnsiTheme="majorHAnsi" w:cs="Arial"/>
                <w:iCs/>
                <w:kern w:val="2"/>
                <w:sz w:val="22"/>
                <w:szCs w:val="22"/>
                <w:lang w:eastAsia="hi-IN" w:bidi="hi-IN"/>
              </w:rPr>
            </w:pPr>
          </w:p>
          <w:p w14:paraId="277E66D4" w14:textId="77777777" w:rsidR="005D37EF" w:rsidRPr="00752BB5" w:rsidRDefault="005D37EF">
            <w:pPr>
              <w:widowControl w:val="0"/>
              <w:suppressAutoHyphens/>
              <w:spacing w:line="256" w:lineRule="auto"/>
              <w:jc w:val="both"/>
              <w:rPr>
                <w:rFonts w:asciiTheme="majorHAnsi" w:eastAsia="Lucida Sans Unicode" w:hAnsiTheme="majorHAnsi" w:cs="Arial"/>
                <w:kern w:val="2"/>
                <w:sz w:val="22"/>
                <w:szCs w:val="22"/>
                <w:lang w:eastAsia="hi-IN" w:bidi="hi-IN"/>
              </w:rPr>
            </w:pPr>
            <w:r w:rsidRPr="00752BB5">
              <w:rPr>
                <w:rFonts w:asciiTheme="majorHAnsi" w:hAnsiTheme="majorHAnsi"/>
                <w:sz w:val="22"/>
                <w:szCs w:val="22"/>
                <w:lang w:eastAsia="en-US"/>
              </w:rPr>
              <w:t>Az elbírálásnál meghatározó szempont a megrendezni kívánt sportrendezvényen résztvevők száma (sportolói és nézői létszám összege alapján kerül számításra), valamint a rendezvény besorolása (országos vagy nemzetközi).</w:t>
            </w:r>
          </w:p>
          <w:p w14:paraId="373B8BBD" w14:textId="77777777" w:rsidR="005D37EF" w:rsidRPr="00752BB5" w:rsidRDefault="005D37EF">
            <w:pPr>
              <w:spacing w:line="256" w:lineRule="auto"/>
              <w:jc w:val="both"/>
              <w:rPr>
                <w:rFonts w:asciiTheme="majorHAnsi" w:hAnsiTheme="majorHAnsi"/>
                <w:sz w:val="22"/>
                <w:szCs w:val="22"/>
                <w:lang w:eastAsia="en-US"/>
              </w:rPr>
            </w:pPr>
            <w:r w:rsidRPr="00752BB5">
              <w:rPr>
                <w:rFonts w:asciiTheme="majorHAnsi" w:hAnsiTheme="majorHAnsi"/>
                <w:sz w:val="22"/>
                <w:szCs w:val="22"/>
                <w:lang w:eastAsia="en-US"/>
              </w:rPr>
              <w:br/>
              <w:t>d.) Nem részesíthető pénzügyi támogatásban két naptári év időtartamban az az önszerveződő közösség</w:t>
            </w:r>
          </w:p>
          <w:p w14:paraId="026C9866" w14:textId="77777777" w:rsidR="005D37EF" w:rsidRPr="00752BB5" w:rsidRDefault="005D37EF">
            <w:pPr>
              <w:spacing w:line="256" w:lineRule="auto"/>
              <w:jc w:val="both"/>
              <w:rPr>
                <w:rFonts w:asciiTheme="majorHAnsi" w:hAnsiTheme="majorHAnsi"/>
                <w:sz w:val="22"/>
                <w:szCs w:val="22"/>
                <w:lang w:eastAsia="en-US"/>
              </w:rPr>
            </w:pPr>
            <w:r w:rsidRPr="00752BB5">
              <w:rPr>
                <w:rFonts w:asciiTheme="majorHAnsi" w:hAnsiTheme="majorHAnsi"/>
                <w:sz w:val="22"/>
                <w:szCs w:val="22"/>
                <w:lang w:eastAsia="en-US"/>
              </w:rPr>
              <w:br/>
              <w:t>- amely az előző évben kapott pénzügyi támogatással nem számolt el, és ezt a Bizottság határozatában megállapította,</w:t>
            </w:r>
          </w:p>
          <w:p w14:paraId="1B1F2027" w14:textId="77777777" w:rsidR="005D37EF" w:rsidRPr="00752BB5" w:rsidRDefault="005D37EF">
            <w:pPr>
              <w:spacing w:line="256" w:lineRule="auto"/>
              <w:jc w:val="both"/>
              <w:rPr>
                <w:rFonts w:asciiTheme="majorHAnsi" w:hAnsiTheme="majorHAnsi"/>
                <w:sz w:val="22"/>
                <w:szCs w:val="22"/>
                <w:lang w:eastAsia="en-US"/>
              </w:rPr>
            </w:pPr>
            <w:r w:rsidRPr="00752BB5">
              <w:rPr>
                <w:rFonts w:asciiTheme="majorHAnsi" w:hAnsiTheme="majorHAnsi"/>
                <w:sz w:val="22"/>
                <w:szCs w:val="22"/>
                <w:lang w:eastAsia="en-US"/>
              </w:rPr>
              <w:br/>
              <w:t>- az előző évben kapott támogatást a jóváhagyott céltól eltérően használta fel, és ezt a Bizottság határozatában megállapította,</w:t>
            </w:r>
          </w:p>
          <w:p w14:paraId="14213A43" w14:textId="77777777" w:rsidR="005D37EF" w:rsidRPr="00752BB5" w:rsidRDefault="005D37EF">
            <w:pPr>
              <w:spacing w:line="256" w:lineRule="auto"/>
              <w:jc w:val="both"/>
              <w:rPr>
                <w:rFonts w:asciiTheme="majorHAnsi" w:hAnsiTheme="majorHAnsi"/>
                <w:sz w:val="22"/>
                <w:szCs w:val="22"/>
                <w:lang w:eastAsia="en-US"/>
              </w:rPr>
            </w:pPr>
            <w:r w:rsidRPr="00752BB5">
              <w:rPr>
                <w:rFonts w:asciiTheme="majorHAnsi" w:hAnsiTheme="majorHAnsi"/>
                <w:sz w:val="22"/>
                <w:szCs w:val="22"/>
                <w:lang w:eastAsia="en-US"/>
              </w:rPr>
              <w:br/>
              <w:t>e.) Nem részesíthető pénzügyi támogatásban egy naptári év időtartamban az az önszerveződő közösség</w:t>
            </w:r>
          </w:p>
          <w:p w14:paraId="59C4C865" w14:textId="77777777" w:rsidR="005D37EF" w:rsidRPr="00752BB5" w:rsidRDefault="005D37EF">
            <w:pPr>
              <w:spacing w:line="256" w:lineRule="auto"/>
              <w:jc w:val="both"/>
              <w:rPr>
                <w:rFonts w:asciiTheme="majorHAnsi" w:hAnsiTheme="majorHAnsi"/>
                <w:sz w:val="22"/>
                <w:szCs w:val="22"/>
                <w:lang w:eastAsia="en-US"/>
              </w:rPr>
            </w:pPr>
            <w:r w:rsidRPr="00752BB5">
              <w:rPr>
                <w:rFonts w:asciiTheme="majorHAnsi" w:hAnsiTheme="majorHAnsi"/>
                <w:sz w:val="22"/>
                <w:szCs w:val="22"/>
                <w:lang w:eastAsia="en-US"/>
              </w:rPr>
              <w:br/>
              <w:t>- amely az előző évben kapott pénzügyi támogatással nem megfelelően számolt el, és ezt a Bizottság határozatában megállapította.</w:t>
            </w:r>
          </w:p>
          <w:p w14:paraId="6D48C366" w14:textId="24F4CE4F" w:rsidR="005D37EF" w:rsidRPr="00752BB5" w:rsidRDefault="005D37EF">
            <w:pPr>
              <w:spacing w:line="256" w:lineRule="auto"/>
              <w:jc w:val="both"/>
              <w:rPr>
                <w:rFonts w:asciiTheme="majorHAnsi" w:hAnsiTheme="majorHAnsi"/>
                <w:b/>
                <w:bCs/>
                <w:sz w:val="22"/>
                <w:szCs w:val="22"/>
                <w:lang w:eastAsia="en-US"/>
              </w:rPr>
            </w:pPr>
            <w:r w:rsidRPr="00752BB5">
              <w:rPr>
                <w:rFonts w:asciiTheme="majorHAnsi" w:hAnsiTheme="majorHAnsi"/>
                <w:sz w:val="22"/>
                <w:szCs w:val="22"/>
                <w:lang w:eastAsia="en-US"/>
              </w:rPr>
              <w:br/>
              <w:t xml:space="preserve">f.) A </w:t>
            </w:r>
            <w:r w:rsidRPr="00752BB5">
              <w:rPr>
                <w:rFonts w:asciiTheme="majorHAnsi" w:hAnsiTheme="majorHAnsi"/>
                <w:b/>
                <w:bCs/>
                <w:sz w:val="22"/>
                <w:szCs w:val="22"/>
                <w:lang w:eastAsia="en-US"/>
              </w:rPr>
              <w:t>pályázatokat 1 példányban</w:t>
            </w:r>
            <w:r w:rsidRPr="00752BB5">
              <w:rPr>
                <w:rFonts w:asciiTheme="majorHAnsi" w:hAnsiTheme="majorHAnsi"/>
                <w:sz w:val="22"/>
                <w:szCs w:val="22"/>
                <w:lang w:eastAsia="en-US"/>
              </w:rPr>
              <w:t xml:space="preserve">, a </w:t>
            </w:r>
            <w:hyperlink r:id="rId8" w:history="1">
              <w:r w:rsidRPr="00752BB5">
                <w:rPr>
                  <w:rStyle w:val="Hiperhivatkozs"/>
                  <w:rFonts w:eastAsiaTheme="majorEastAsia"/>
                  <w:sz w:val="22"/>
                  <w:szCs w:val="22"/>
                  <w:lang w:eastAsia="en-US"/>
                </w:rPr>
                <w:t>http://varoshaza.nyiregyhaza.hu</w:t>
              </w:r>
            </w:hyperlink>
            <w:r w:rsidRPr="00752BB5">
              <w:rPr>
                <w:rFonts w:asciiTheme="majorHAnsi" w:hAnsiTheme="majorHAnsi"/>
                <w:sz w:val="22"/>
                <w:szCs w:val="22"/>
                <w:lang w:eastAsia="en-US"/>
              </w:rPr>
              <w:t xml:space="preserve"> honlapon letölthető </w:t>
            </w:r>
            <w:r w:rsidRPr="00752BB5">
              <w:rPr>
                <w:rFonts w:asciiTheme="majorHAnsi" w:hAnsiTheme="majorHAnsi"/>
                <w:b/>
                <w:bCs/>
                <w:sz w:val="22"/>
                <w:szCs w:val="22"/>
                <w:lang w:eastAsia="en-US"/>
              </w:rPr>
              <w:t>"Pályázati adatlap"</w:t>
            </w:r>
            <w:r w:rsidRPr="00752BB5">
              <w:rPr>
                <w:rFonts w:asciiTheme="majorHAnsi" w:hAnsiTheme="majorHAnsi"/>
                <w:sz w:val="22"/>
                <w:szCs w:val="22"/>
                <w:lang w:eastAsia="en-US"/>
              </w:rPr>
              <w:t xml:space="preserve"> című </w:t>
            </w:r>
            <w:r w:rsidRPr="00752BB5">
              <w:rPr>
                <w:rFonts w:asciiTheme="majorHAnsi" w:hAnsiTheme="majorHAnsi"/>
                <w:b/>
                <w:bCs/>
                <w:sz w:val="22"/>
                <w:szCs w:val="22"/>
                <w:lang w:eastAsia="en-US"/>
              </w:rPr>
              <w:t>formanyomtatványon és a</w:t>
            </w:r>
            <w:r w:rsidRPr="00752BB5">
              <w:rPr>
                <w:rFonts w:asciiTheme="majorHAnsi" w:hAnsiTheme="majorHAnsi"/>
                <w:sz w:val="22"/>
                <w:szCs w:val="22"/>
                <w:lang w:eastAsia="en-US"/>
              </w:rPr>
              <w:t xml:space="preserve"> </w:t>
            </w:r>
            <w:r w:rsidRPr="00752BB5">
              <w:rPr>
                <w:rFonts w:asciiTheme="majorHAnsi" w:hAnsiTheme="majorHAnsi"/>
                <w:b/>
                <w:bCs/>
                <w:sz w:val="22"/>
                <w:szCs w:val="22"/>
                <w:lang w:eastAsia="en-US"/>
              </w:rPr>
              <w:t>formanyomtatvány mellékletein a Szociális, Egészségügyi és Sport Bizottsághoz</w:t>
            </w:r>
            <w:r w:rsidRPr="00752BB5">
              <w:rPr>
                <w:rFonts w:asciiTheme="majorHAnsi" w:hAnsiTheme="majorHAnsi"/>
                <w:sz w:val="22"/>
                <w:szCs w:val="22"/>
                <w:lang w:eastAsia="en-US"/>
              </w:rPr>
              <w:t xml:space="preserve"> </w:t>
            </w:r>
            <w:r w:rsidR="001F711C" w:rsidRPr="00752BB5">
              <w:rPr>
                <w:rFonts w:asciiTheme="majorHAnsi" w:hAnsiTheme="majorHAnsi"/>
                <w:b/>
                <w:bCs/>
                <w:color w:val="000000" w:themeColor="text1"/>
                <w:sz w:val="22"/>
                <w:szCs w:val="22"/>
                <w:lang w:eastAsia="en-US"/>
              </w:rPr>
              <w:t>202</w:t>
            </w:r>
            <w:r w:rsidR="00624BC9">
              <w:rPr>
                <w:rFonts w:asciiTheme="majorHAnsi" w:hAnsiTheme="majorHAnsi"/>
                <w:b/>
                <w:bCs/>
                <w:color w:val="000000" w:themeColor="text1"/>
                <w:sz w:val="22"/>
                <w:szCs w:val="22"/>
                <w:lang w:eastAsia="en-US"/>
              </w:rPr>
              <w:t>5</w:t>
            </w:r>
            <w:r w:rsidR="001F711C" w:rsidRPr="00752BB5">
              <w:rPr>
                <w:rFonts w:asciiTheme="majorHAnsi" w:hAnsiTheme="majorHAnsi"/>
                <w:b/>
                <w:bCs/>
                <w:color w:val="000000" w:themeColor="text1"/>
                <w:sz w:val="22"/>
                <w:szCs w:val="22"/>
                <w:lang w:eastAsia="en-US"/>
              </w:rPr>
              <w:t>. február 8</w:t>
            </w:r>
            <w:r w:rsidRPr="00752BB5">
              <w:rPr>
                <w:rFonts w:asciiTheme="majorHAnsi" w:hAnsiTheme="majorHAnsi"/>
                <w:b/>
                <w:bCs/>
                <w:color w:val="000000" w:themeColor="text1"/>
                <w:sz w:val="22"/>
                <w:szCs w:val="22"/>
                <w:lang w:eastAsia="en-US"/>
              </w:rPr>
              <w:t>.</w:t>
            </w:r>
            <w:r w:rsidRPr="00752BB5">
              <w:rPr>
                <w:rFonts w:asciiTheme="majorHAnsi" w:hAnsiTheme="majorHAnsi"/>
                <w:color w:val="000000" w:themeColor="text1"/>
                <w:sz w:val="22"/>
                <w:szCs w:val="22"/>
                <w:lang w:eastAsia="en-US"/>
              </w:rPr>
              <w:t xml:space="preserve"> </w:t>
            </w:r>
            <w:r w:rsidRPr="00752BB5">
              <w:rPr>
                <w:rFonts w:asciiTheme="majorHAnsi" w:hAnsiTheme="majorHAnsi"/>
                <w:b/>
                <w:bCs/>
                <w:sz w:val="22"/>
                <w:szCs w:val="22"/>
                <w:lang w:eastAsia="en-US"/>
              </w:rPr>
              <w:t xml:space="preserve">napjáig lehet benyújtani személyesen </w:t>
            </w:r>
            <w:r w:rsidRPr="00752BB5">
              <w:rPr>
                <w:rFonts w:asciiTheme="majorHAnsi" w:hAnsiTheme="majorHAnsi"/>
                <w:sz w:val="22"/>
                <w:szCs w:val="22"/>
                <w:lang w:eastAsia="en-US"/>
              </w:rPr>
              <w:t xml:space="preserve">(Nyíregyháza, Kossuth tér 1., „A” épület 108/B. Iroda), </w:t>
            </w:r>
            <w:r w:rsidRPr="00752BB5">
              <w:rPr>
                <w:rFonts w:asciiTheme="majorHAnsi" w:hAnsiTheme="majorHAnsi"/>
                <w:b/>
                <w:bCs/>
                <w:sz w:val="22"/>
                <w:szCs w:val="22"/>
                <w:lang w:eastAsia="en-US"/>
              </w:rPr>
              <w:t xml:space="preserve">vagy elektronikus úton pdf. formátumban a </w:t>
            </w:r>
            <w:hyperlink r:id="rId9" w:history="1">
              <w:r w:rsidRPr="00752BB5">
                <w:rPr>
                  <w:rStyle w:val="Hiperhivatkozs"/>
                  <w:rFonts w:eastAsiaTheme="majorEastAsia"/>
                  <w:sz w:val="22"/>
                  <w:szCs w:val="22"/>
                  <w:lang w:eastAsia="en-US"/>
                </w:rPr>
                <w:t>sport@nyiregyhaza.hu</w:t>
              </w:r>
            </w:hyperlink>
            <w:r w:rsidRPr="00752BB5">
              <w:rPr>
                <w:rFonts w:asciiTheme="majorHAnsi" w:hAnsiTheme="majorHAnsi"/>
                <w:sz w:val="22"/>
                <w:szCs w:val="22"/>
                <w:lang w:eastAsia="en-US"/>
              </w:rPr>
              <w:t xml:space="preserve"> </w:t>
            </w:r>
            <w:r w:rsidRPr="00752BB5">
              <w:rPr>
                <w:rFonts w:asciiTheme="majorHAnsi" w:hAnsiTheme="majorHAnsi"/>
                <w:b/>
                <w:bCs/>
                <w:sz w:val="22"/>
                <w:szCs w:val="22"/>
                <w:lang w:eastAsia="en-US"/>
              </w:rPr>
              <w:t>e-mail címre</w:t>
            </w:r>
          </w:p>
          <w:p w14:paraId="1B7D11CC" w14:textId="77777777" w:rsidR="005D37EF" w:rsidRPr="00752BB5" w:rsidRDefault="005D37EF">
            <w:pPr>
              <w:spacing w:line="256" w:lineRule="auto"/>
              <w:jc w:val="both"/>
              <w:rPr>
                <w:rFonts w:asciiTheme="majorHAnsi" w:hAnsiTheme="majorHAnsi"/>
                <w:b/>
                <w:bCs/>
                <w:sz w:val="22"/>
                <w:szCs w:val="22"/>
                <w:lang w:eastAsia="en-US"/>
              </w:rPr>
            </w:pPr>
          </w:p>
          <w:p w14:paraId="28208EC3" w14:textId="5E9B83FD" w:rsidR="005D37EF" w:rsidRPr="00752BB5" w:rsidRDefault="005D37EF">
            <w:pPr>
              <w:spacing w:line="256" w:lineRule="auto"/>
              <w:jc w:val="both"/>
              <w:rPr>
                <w:rFonts w:asciiTheme="majorHAnsi" w:hAnsiTheme="majorHAnsi"/>
                <w:sz w:val="22"/>
                <w:szCs w:val="22"/>
                <w:lang w:eastAsia="en-US"/>
              </w:rPr>
            </w:pPr>
            <w:r w:rsidRPr="00752BB5">
              <w:rPr>
                <w:rFonts w:asciiTheme="majorHAnsi" w:hAnsiTheme="majorHAnsi"/>
                <w:sz w:val="22"/>
                <w:szCs w:val="22"/>
                <w:lang w:eastAsia="en-US"/>
              </w:rPr>
              <w:t>g.) A pályázattal kapcsolatban további felvilágosítás kérhető ügyfélfogadási időben a 42/524-524/291 m. és 42/524-524/126. m. telefonszámon.</w:t>
            </w:r>
          </w:p>
        </w:tc>
      </w:tr>
      <w:tr w:rsidR="005D37EF" w14:paraId="4A0C74C5" w14:textId="77777777" w:rsidTr="005D37EF">
        <w:trPr>
          <w:tblCellSpacing w:w="15" w:type="dxa"/>
        </w:trPr>
        <w:tc>
          <w:tcPr>
            <w:tcW w:w="4969" w:type="pct"/>
            <w:tcMar>
              <w:top w:w="15" w:type="dxa"/>
              <w:left w:w="15" w:type="dxa"/>
              <w:bottom w:w="15" w:type="dxa"/>
              <w:right w:w="15" w:type="dxa"/>
            </w:tcMar>
            <w:vAlign w:val="center"/>
          </w:tcPr>
          <w:p w14:paraId="2F3CC98A" w14:textId="77777777" w:rsidR="005D37EF" w:rsidRDefault="005D37EF">
            <w:pPr>
              <w:spacing w:line="256" w:lineRule="auto"/>
              <w:jc w:val="both"/>
              <w:rPr>
                <w:rFonts w:asciiTheme="majorHAnsi" w:hAnsiTheme="majorHAnsi"/>
                <w:sz w:val="22"/>
                <w:szCs w:val="22"/>
                <w:lang w:eastAsia="en-US"/>
              </w:rPr>
            </w:pPr>
          </w:p>
        </w:tc>
      </w:tr>
      <w:tr w:rsidR="005D37EF" w14:paraId="25B276B2" w14:textId="77777777" w:rsidTr="005D37EF">
        <w:trPr>
          <w:tblCellSpacing w:w="15" w:type="dxa"/>
        </w:trPr>
        <w:tc>
          <w:tcPr>
            <w:tcW w:w="4969" w:type="pct"/>
            <w:tcMar>
              <w:top w:w="15" w:type="dxa"/>
              <w:left w:w="15" w:type="dxa"/>
              <w:bottom w:w="15" w:type="dxa"/>
              <w:right w:w="15" w:type="dxa"/>
            </w:tcMar>
            <w:vAlign w:val="center"/>
            <w:hideMark/>
          </w:tcPr>
          <w:p w14:paraId="5AE887E6" w14:textId="77777777" w:rsidR="005D37EF" w:rsidRDefault="005D37EF">
            <w:pPr>
              <w:spacing w:line="256" w:lineRule="auto"/>
              <w:rPr>
                <w:rFonts w:asciiTheme="majorHAnsi" w:hAnsiTheme="majorHAnsi"/>
                <w:sz w:val="22"/>
                <w:szCs w:val="22"/>
                <w:lang w:eastAsia="en-US"/>
              </w:rPr>
            </w:pPr>
            <w:r>
              <w:rPr>
                <w:rFonts w:asciiTheme="majorHAnsi" w:hAnsiTheme="majorHAnsi"/>
                <w:b/>
                <w:bCs/>
                <w:sz w:val="22"/>
                <w:szCs w:val="22"/>
                <w:lang w:eastAsia="en-US"/>
              </w:rPr>
              <w:t>Elszámolható költségek:</w:t>
            </w:r>
          </w:p>
        </w:tc>
      </w:tr>
      <w:tr w:rsidR="005D37EF" w14:paraId="37FBD8CC" w14:textId="77777777" w:rsidTr="005D37EF">
        <w:trPr>
          <w:tblCellSpacing w:w="15" w:type="dxa"/>
        </w:trPr>
        <w:tc>
          <w:tcPr>
            <w:tcW w:w="4969" w:type="pct"/>
            <w:tcMar>
              <w:top w:w="15" w:type="dxa"/>
              <w:left w:w="15" w:type="dxa"/>
              <w:bottom w:w="15" w:type="dxa"/>
              <w:right w:w="15" w:type="dxa"/>
            </w:tcMar>
            <w:vAlign w:val="center"/>
            <w:hideMark/>
          </w:tcPr>
          <w:p w14:paraId="4A8052F8" w14:textId="77777777" w:rsidR="005D37EF" w:rsidRDefault="005D37EF">
            <w:pPr>
              <w:spacing w:line="256" w:lineRule="auto"/>
              <w:rPr>
                <w:rFonts w:asciiTheme="majorHAnsi" w:hAnsiTheme="majorHAnsi"/>
                <w:sz w:val="22"/>
                <w:szCs w:val="22"/>
                <w:lang w:eastAsia="en-US"/>
              </w:rPr>
            </w:pPr>
            <w:r>
              <w:rPr>
                <w:rFonts w:asciiTheme="majorHAnsi" w:hAnsiTheme="majorHAnsi"/>
                <w:sz w:val="22"/>
                <w:szCs w:val="22"/>
                <w:lang w:eastAsia="en-US"/>
              </w:rPr>
              <w:t>Felkészülési és versenyeztetési, működési költségekkel kapcsolatos kiadások.</w:t>
            </w:r>
          </w:p>
        </w:tc>
      </w:tr>
      <w:tr w:rsidR="005D37EF" w14:paraId="77C5AAAB" w14:textId="77777777" w:rsidTr="005D37EF">
        <w:trPr>
          <w:tblCellSpacing w:w="15" w:type="dxa"/>
        </w:trPr>
        <w:tc>
          <w:tcPr>
            <w:tcW w:w="4969" w:type="pct"/>
            <w:tcMar>
              <w:top w:w="15" w:type="dxa"/>
              <w:left w:w="15" w:type="dxa"/>
              <w:bottom w:w="15" w:type="dxa"/>
              <w:right w:w="15" w:type="dxa"/>
            </w:tcMar>
            <w:vAlign w:val="center"/>
            <w:hideMark/>
          </w:tcPr>
          <w:p w14:paraId="53B8E8BE" w14:textId="77777777" w:rsidR="005D37EF" w:rsidRDefault="005D37EF">
            <w:pPr>
              <w:spacing w:line="256" w:lineRule="auto"/>
              <w:rPr>
                <w:rFonts w:asciiTheme="majorHAnsi" w:hAnsiTheme="majorHAnsi"/>
                <w:color w:val="FFFFFF"/>
                <w:sz w:val="22"/>
                <w:szCs w:val="22"/>
                <w:lang w:eastAsia="en-US"/>
              </w:rPr>
            </w:pPr>
            <w:r>
              <w:rPr>
                <w:rFonts w:asciiTheme="majorHAnsi" w:hAnsiTheme="majorHAnsi"/>
                <w:color w:val="FFFFFF"/>
                <w:sz w:val="22"/>
                <w:szCs w:val="22"/>
                <w:lang w:eastAsia="en-US"/>
              </w:rPr>
              <w:t>.</w:t>
            </w:r>
          </w:p>
        </w:tc>
      </w:tr>
      <w:tr w:rsidR="005D37EF" w14:paraId="033C9467" w14:textId="77777777" w:rsidTr="005D37EF">
        <w:trPr>
          <w:tblCellSpacing w:w="15" w:type="dxa"/>
        </w:trPr>
        <w:tc>
          <w:tcPr>
            <w:tcW w:w="4969" w:type="pct"/>
            <w:tcMar>
              <w:top w:w="15" w:type="dxa"/>
              <w:left w:w="15" w:type="dxa"/>
              <w:bottom w:w="15" w:type="dxa"/>
              <w:right w:w="15" w:type="dxa"/>
            </w:tcMar>
            <w:vAlign w:val="center"/>
            <w:hideMark/>
          </w:tcPr>
          <w:p w14:paraId="753166AB" w14:textId="77777777" w:rsidR="005D37EF" w:rsidRDefault="005D37EF">
            <w:pPr>
              <w:spacing w:line="256" w:lineRule="auto"/>
              <w:rPr>
                <w:rFonts w:asciiTheme="majorHAnsi" w:hAnsiTheme="majorHAnsi"/>
                <w:sz w:val="22"/>
                <w:szCs w:val="22"/>
                <w:lang w:eastAsia="en-US"/>
              </w:rPr>
            </w:pPr>
            <w:r>
              <w:rPr>
                <w:rFonts w:asciiTheme="majorHAnsi" w:hAnsiTheme="majorHAnsi"/>
                <w:b/>
                <w:bCs/>
                <w:sz w:val="22"/>
                <w:szCs w:val="22"/>
                <w:lang w:eastAsia="en-US"/>
              </w:rPr>
              <w:t>A pályázathoz csatolni kell</w:t>
            </w:r>
          </w:p>
        </w:tc>
      </w:tr>
    </w:tbl>
    <w:p w14:paraId="4615E4A5" w14:textId="77777777" w:rsidR="005D37EF" w:rsidRDefault="005D37EF" w:rsidP="005D37EF">
      <w:pPr>
        <w:autoSpaceDE w:val="0"/>
        <w:autoSpaceDN w:val="0"/>
        <w:adjustRightInd w:val="0"/>
        <w:ind w:left="900"/>
        <w:jc w:val="both"/>
        <w:rPr>
          <w:rFonts w:asciiTheme="majorHAnsi" w:hAnsiTheme="majorHAnsi" w:cs="Arial"/>
          <w:sz w:val="22"/>
          <w:szCs w:val="22"/>
        </w:rPr>
      </w:pPr>
    </w:p>
    <w:p w14:paraId="50F174BF" w14:textId="77777777" w:rsidR="005D37EF" w:rsidRDefault="005D37EF" w:rsidP="005D37EF">
      <w:pPr>
        <w:autoSpaceDE w:val="0"/>
        <w:autoSpaceDN w:val="0"/>
        <w:adjustRightInd w:val="0"/>
        <w:ind w:left="900"/>
        <w:jc w:val="both"/>
        <w:rPr>
          <w:rFonts w:asciiTheme="majorHAnsi" w:hAnsiTheme="majorHAnsi" w:cs="Arial"/>
          <w:sz w:val="22"/>
          <w:szCs w:val="22"/>
        </w:rPr>
      </w:pPr>
      <w:r>
        <w:rPr>
          <w:rFonts w:asciiTheme="majorHAnsi" w:hAnsiTheme="majorHAnsi" w:cs="Arial"/>
          <w:sz w:val="22"/>
          <w:szCs w:val="22"/>
        </w:rPr>
        <w:lastRenderedPageBreak/>
        <w:t>a) a támogatásra jogosult működésének igazolására: székhelye szerinti törvényszék által a hatályos adatairól kiállított 30 napnál nem régebbi kivonatát,</w:t>
      </w:r>
    </w:p>
    <w:p w14:paraId="5A1895F5" w14:textId="4B43C678" w:rsidR="005D37EF" w:rsidRDefault="005D37EF" w:rsidP="005D37EF">
      <w:pPr>
        <w:autoSpaceDE w:val="0"/>
        <w:autoSpaceDN w:val="0"/>
        <w:adjustRightInd w:val="0"/>
        <w:ind w:left="900"/>
        <w:jc w:val="both"/>
        <w:rPr>
          <w:rFonts w:asciiTheme="majorHAnsi" w:hAnsiTheme="majorHAnsi" w:cs="Arial"/>
          <w:sz w:val="22"/>
          <w:szCs w:val="22"/>
        </w:rPr>
      </w:pPr>
      <w:r>
        <w:rPr>
          <w:rFonts w:asciiTheme="majorHAnsi" w:hAnsiTheme="majorHAnsi" w:cs="Arial"/>
          <w:sz w:val="22"/>
          <w:szCs w:val="22"/>
        </w:rPr>
        <w:t xml:space="preserve">b) az </w:t>
      </w:r>
      <w:r>
        <w:rPr>
          <w:rFonts w:asciiTheme="majorHAnsi" w:hAnsiTheme="majorHAnsi"/>
          <w:sz w:val="22"/>
          <w:szCs w:val="22"/>
        </w:rPr>
        <w:t xml:space="preserve">önszerveződő közösség </w:t>
      </w:r>
      <w:r w:rsidR="001F711C">
        <w:rPr>
          <w:rFonts w:asciiTheme="majorHAnsi" w:hAnsiTheme="majorHAnsi" w:cstheme="minorHAnsi"/>
          <w:sz w:val="22"/>
          <w:szCs w:val="22"/>
        </w:rPr>
        <w:t>202</w:t>
      </w:r>
      <w:r w:rsidR="00624BC9">
        <w:rPr>
          <w:rFonts w:asciiTheme="majorHAnsi" w:hAnsiTheme="majorHAnsi" w:cstheme="minorHAnsi"/>
          <w:sz w:val="22"/>
          <w:szCs w:val="22"/>
        </w:rPr>
        <w:t>4</w:t>
      </w:r>
      <w:r>
        <w:rPr>
          <w:rFonts w:asciiTheme="majorHAnsi" w:hAnsiTheme="majorHAnsi" w:cstheme="minorHAnsi"/>
          <w:sz w:val="22"/>
          <w:szCs w:val="22"/>
        </w:rPr>
        <w:t>. évi - amennyiben ez nem áll rendelkezésre, az azt megelőző- ü</w:t>
      </w:r>
      <w:r w:rsidR="001F711C">
        <w:rPr>
          <w:rFonts w:asciiTheme="majorHAnsi" w:hAnsiTheme="majorHAnsi" w:cstheme="minorHAnsi"/>
          <w:sz w:val="22"/>
          <w:szCs w:val="22"/>
        </w:rPr>
        <w:t>zleti évről (202</w:t>
      </w:r>
      <w:r w:rsidR="00624BC9">
        <w:rPr>
          <w:rFonts w:asciiTheme="majorHAnsi" w:hAnsiTheme="majorHAnsi" w:cstheme="minorHAnsi"/>
          <w:sz w:val="22"/>
          <w:szCs w:val="22"/>
        </w:rPr>
        <w:t>3</w:t>
      </w:r>
      <w:r w:rsidR="001F711C">
        <w:rPr>
          <w:rFonts w:asciiTheme="majorHAnsi" w:hAnsiTheme="majorHAnsi" w:cstheme="minorHAnsi"/>
          <w:sz w:val="22"/>
          <w:szCs w:val="22"/>
        </w:rPr>
        <w:t>-r</w:t>
      </w:r>
      <w:r w:rsidR="00624BC9">
        <w:rPr>
          <w:rFonts w:asciiTheme="majorHAnsi" w:hAnsiTheme="majorHAnsi" w:cstheme="minorHAnsi"/>
          <w:sz w:val="22"/>
          <w:szCs w:val="22"/>
        </w:rPr>
        <w:t>ó</w:t>
      </w:r>
      <w:r>
        <w:rPr>
          <w:rFonts w:asciiTheme="majorHAnsi" w:hAnsiTheme="majorHAnsi" w:cstheme="minorHAnsi"/>
          <w:sz w:val="22"/>
          <w:szCs w:val="22"/>
        </w:rPr>
        <w:t xml:space="preserve">l) </w:t>
      </w:r>
      <w:r>
        <w:rPr>
          <w:rFonts w:asciiTheme="majorHAnsi" w:hAnsiTheme="majorHAnsi"/>
          <w:sz w:val="22"/>
          <w:szCs w:val="22"/>
        </w:rPr>
        <w:t>szóló számviteli beszámoló egyszerű másolatát, a pályázat benyújtását megelőző évről szóló az egyesülési jogról, a közhasznú jogállásról, valamint a civil szervezetek működéséről és támogatásáról szóló 2011. évi CLXXV. törvény 30.§ (1) bekezdése szerinti beszámolót, a közhasznúsági mellékletet, valamint a beszámoló bírósági letétbe helyezéséről szóló igazolást,</w:t>
      </w:r>
    </w:p>
    <w:p w14:paraId="7C3DB849" w14:textId="77777777" w:rsidR="005D37EF" w:rsidRDefault="005D37EF" w:rsidP="005D37EF">
      <w:pPr>
        <w:ind w:left="851"/>
        <w:contextualSpacing/>
        <w:jc w:val="both"/>
        <w:rPr>
          <w:rFonts w:asciiTheme="majorHAnsi" w:hAnsiTheme="majorHAnsi"/>
          <w:sz w:val="22"/>
          <w:szCs w:val="22"/>
        </w:rPr>
      </w:pPr>
      <w:r>
        <w:rPr>
          <w:rFonts w:asciiTheme="majorHAnsi" w:hAnsiTheme="majorHAnsi"/>
          <w:sz w:val="22"/>
          <w:szCs w:val="22"/>
        </w:rPr>
        <w:t xml:space="preserve">c) Nyilatkozat az államháztartásról szóló 2011. évi CXCV. törvény (továbbiakban: Áht.) 50. § (1) bekezdés c) pontjában és a nemzeti vagyonról szóló 2011. évi CXCVI. törvény 3. § (1) bekezdés 1. pontjában való megfogalmazottaknak való megfelelésről, </w:t>
      </w:r>
      <w:r>
        <w:rPr>
          <w:rFonts w:asciiTheme="majorHAnsi" w:hAnsiTheme="majorHAnsi" w:cs="Arial"/>
          <w:sz w:val="22"/>
          <w:szCs w:val="22"/>
          <w:shd w:val="clear" w:color="auto" w:fill="FFFFFF"/>
        </w:rPr>
        <w:t>(pályázati adatlap 1. melléklete)</w:t>
      </w:r>
    </w:p>
    <w:p w14:paraId="66D3B204" w14:textId="77777777" w:rsidR="005D37EF" w:rsidRDefault="005D37EF" w:rsidP="005D37EF">
      <w:pPr>
        <w:ind w:left="1276" w:hanging="425"/>
        <w:contextualSpacing/>
        <w:jc w:val="both"/>
        <w:rPr>
          <w:rFonts w:asciiTheme="majorHAnsi" w:hAnsiTheme="majorHAnsi" w:cs="Arial"/>
          <w:sz w:val="22"/>
          <w:szCs w:val="22"/>
          <w:shd w:val="clear" w:color="auto" w:fill="FFFFFF"/>
        </w:rPr>
      </w:pPr>
      <w:r>
        <w:rPr>
          <w:rFonts w:asciiTheme="majorHAnsi" w:hAnsiTheme="majorHAnsi"/>
          <w:sz w:val="22"/>
          <w:szCs w:val="22"/>
        </w:rPr>
        <w:t>d) Nyilatkozat arról, hogy megfelel a rendezett munkaügyi kapcsolatok követelményeinek,</w:t>
      </w:r>
      <w:r>
        <w:rPr>
          <w:rFonts w:asciiTheme="majorHAnsi" w:hAnsiTheme="majorHAnsi" w:cs="Arial"/>
          <w:sz w:val="22"/>
          <w:szCs w:val="22"/>
          <w:shd w:val="clear" w:color="auto" w:fill="FFFFFF"/>
        </w:rPr>
        <w:t xml:space="preserve"> (pályázati adatlap 2. melléklete)</w:t>
      </w:r>
    </w:p>
    <w:p w14:paraId="62613A10" w14:textId="77777777" w:rsidR="005D37EF" w:rsidRDefault="005D37EF" w:rsidP="005D37EF">
      <w:pPr>
        <w:ind w:left="1276" w:hanging="376"/>
        <w:contextualSpacing/>
        <w:jc w:val="both"/>
        <w:rPr>
          <w:rFonts w:asciiTheme="majorHAnsi" w:hAnsiTheme="majorHAnsi" w:cs="Arial"/>
          <w:sz w:val="22"/>
          <w:szCs w:val="22"/>
          <w:shd w:val="clear" w:color="auto" w:fill="FFFFFF"/>
        </w:rPr>
      </w:pPr>
      <w:r>
        <w:rPr>
          <w:rFonts w:asciiTheme="majorHAnsi" w:hAnsiTheme="majorHAnsi"/>
          <w:sz w:val="22"/>
          <w:szCs w:val="22"/>
        </w:rPr>
        <w:t xml:space="preserve">e) Nyilatkozat a közpénzekből nyújtott támogatások átláthatóságáról szóló 2007. évi CLXXXI. törvény szerinti összeférhetetlenség, érintettség fennállásáról, vagy hiányáról és közzétételi kérelem az érintettség fennállása esetén, </w:t>
      </w:r>
      <w:r>
        <w:rPr>
          <w:rFonts w:asciiTheme="majorHAnsi" w:hAnsiTheme="majorHAnsi" w:cs="Arial"/>
          <w:sz w:val="22"/>
          <w:szCs w:val="22"/>
          <w:shd w:val="clear" w:color="auto" w:fill="FFFFFF"/>
        </w:rPr>
        <w:t>(pályázati adatlap 3. melléklete)</w:t>
      </w:r>
    </w:p>
    <w:p w14:paraId="46FD6642" w14:textId="77777777" w:rsidR="005D37EF" w:rsidRDefault="005D37EF" w:rsidP="005D37EF">
      <w:pPr>
        <w:ind w:left="1276" w:hanging="376"/>
        <w:contextualSpacing/>
        <w:jc w:val="both"/>
        <w:rPr>
          <w:rFonts w:asciiTheme="majorHAnsi" w:hAnsiTheme="majorHAnsi"/>
          <w:sz w:val="22"/>
          <w:szCs w:val="22"/>
        </w:rPr>
      </w:pPr>
      <w:r>
        <w:rPr>
          <w:rFonts w:asciiTheme="majorHAnsi" w:hAnsiTheme="majorHAnsi"/>
          <w:sz w:val="22"/>
          <w:szCs w:val="22"/>
        </w:rPr>
        <w:t xml:space="preserve">f) Nyilatkozat a de-minimis támogatásokról, </w:t>
      </w:r>
      <w:r>
        <w:rPr>
          <w:rFonts w:asciiTheme="majorHAnsi" w:hAnsiTheme="majorHAnsi" w:cs="Arial"/>
          <w:sz w:val="22"/>
          <w:szCs w:val="22"/>
          <w:shd w:val="clear" w:color="auto" w:fill="FFFFFF"/>
        </w:rPr>
        <w:t>(pályázati adatlap 4. melléklete)</w:t>
      </w:r>
    </w:p>
    <w:p w14:paraId="0248C1C7" w14:textId="77777777" w:rsidR="005D37EF" w:rsidRDefault="005D37EF" w:rsidP="005D37EF">
      <w:pPr>
        <w:ind w:left="1276" w:hanging="376"/>
        <w:contextualSpacing/>
        <w:jc w:val="both"/>
        <w:rPr>
          <w:rFonts w:asciiTheme="majorHAnsi" w:hAnsiTheme="majorHAnsi" w:cs="Arial"/>
          <w:sz w:val="22"/>
          <w:szCs w:val="22"/>
          <w:shd w:val="clear" w:color="auto" w:fill="FFFFFF"/>
        </w:rPr>
      </w:pPr>
      <w:r>
        <w:rPr>
          <w:rFonts w:asciiTheme="majorHAnsi" w:hAnsiTheme="majorHAnsi"/>
          <w:sz w:val="22"/>
          <w:szCs w:val="22"/>
        </w:rPr>
        <w:t xml:space="preserve">g) Nyilatkozat Áfa-levonási jogosultságról, </w:t>
      </w:r>
      <w:r>
        <w:rPr>
          <w:rFonts w:asciiTheme="majorHAnsi" w:hAnsiTheme="majorHAnsi" w:cs="Arial"/>
          <w:sz w:val="22"/>
          <w:szCs w:val="22"/>
          <w:shd w:val="clear" w:color="auto" w:fill="FFFFFF"/>
        </w:rPr>
        <w:t>(pályázati adatlap 5.  melléklete)</w:t>
      </w:r>
    </w:p>
    <w:p w14:paraId="3C3EB3EE" w14:textId="77777777" w:rsidR="005D37EF" w:rsidRDefault="005D37EF" w:rsidP="005D37EF">
      <w:pPr>
        <w:ind w:left="1276" w:hanging="376"/>
        <w:contextualSpacing/>
        <w:jc w:val="both"/>
        <w:rPr>
          <w:rFonts w:asciiTheme="majorHAnsi" w:hAnsiTheme="majorHAnsi" w:cs="Arial"/>
          <w:sz w:val="22"/>
          <w:szCs w:val="22"/>
          <w:shd w:val="clear" w:color="auto" w:fill="FFFFFF"/>
        </w:rPr>
      </w:pPr>
      <w:r>
        <w:rPr>
          <w:rFonts w:asciiTheme="majorHAnsi" w:hAnsiTheme="majorHAnsi"/>
          <w:sz w:val="22"/>
          <w:szCs w:val="22"/>
        </w:rPr>
        <w:t xml:space="preserve">h) Nyilatkozat az államháztartási törvény végrehajtásáról szóló 368/2011.(XII.31.) Korm.rendelet (továbbiakban: Ávr.)  75.§ (2) bekezdésében meghatározottakról, </w:t>
      </w:r>
      <w:r>
        <w:rPr>
          <w:rFonts w:asciiTheme="majorHAnsi" w:hAnsiTheme="majorHAnsi" w:cs="Arial"/>
          <w:sz w:val="22"/>
          <w:szCs w:val="22"/>
          <w:shd w:val="clear" w:color="auto" w:fill="FFFFFF"/>
        </w:rPr>
        <w:t>(pályázati adatlap 6.  melléklete)</w:t>
      </w:r>
    </w:p>
    <w:p w14:paraId="4C8973A0" w14:textId="77777777" w:rsidR="005D37EF" w:rsidRDefault="005D37EF" w:rsidP="005D37EF">
      <w:pPr>
        <w:ind w:left="1276" w:hanging="376"/>
        <w:contextualSpacing/>
        <w:jc w:val="both"/>
        <w:rPr>
          <w:rFonts w:asciiTheme="majorHAnsi" w:hAnsiTheme="majorHAnsi" w:cs="Arial"/>
          <w:sz w:val="22"/>
          <w:szCs w:val="22"/>
          <w:shd w:val="clear" w:color="auto" w:fill="FFFFFF"/>
        </w:rPr>
      </w:pPr>
      <w:r>
        <w:rPr>
          <w:rFonts w:asciiTheme="majorHAnsi" w:hAnsiTheme="majorHAnsi"/>
          <w:sz w:val="22"/>
          <w:szCs w:val="22"/>
        </w:rPr>
        <w:t>i) Nyilatkozat az Ávr. 75.§ (3a) bekezdésében meghatározottakról,</w:t>
      </w:r>
      <w:r>
        <w:rPr>
          <w:rFonts w:asciiTheme="majorHAnsi" w:hAnsiTheme="majorHAnsi" w:cs="Arial"/>
          <w:sz w:val="22"/>
          <w:szCs w:val="22"/>
          <w:shd w:val="clear" w:color="auto" w:fill="FFFFFF"/>
        </w:rPr>
        <w:t xml:space="preserve"> (pályázati adatlap 7. melléklete)</w:t>
      </w:r>
    </w:p>
    <w:p w14:paraId="50259A84" w14:textId="77777777" w:rsidR="005D37EF" w:rsidRDefault="005D37EF" w:rsidP="005D37EF">
      <w:pPr>
        <w:ind w:left="1276" w:hanging="376"/>
        <w:contextualSpacing/>
        <w:jc w:val="both"/>
        <w:rPr>
          <w:rFonts w:asciiTheme="majorHAnsi" w:hAnsiTheme="majorHAnsi" w:cs="Arial"/>
          <w:sz w:val="22"/>
          <w:szCs w:val="22"/>
          <w:shd w:val="clear" w:color="auto" w:fill="FFFFFF"/>
        </w:rPr>
      </w:pPr>
      <w:r>
        <w:rPr>
          <w:rFonts w:asciiTheme="majorHAnsi" w:hAnsiTheme="majorHAnsi"/>
          <w:sz w:val="22"/>
          <w:szCs w:val="22"/>
        </w:rPr>
        <w:t>j) személyes adatok kezeléséhez hozzájáruló nyilatkozat.</w:t>
      </w:r>
      <w:r>
        <w:rPr>
          <w:rFonts w:asciiTheme="majorHAnsi" w:hAnsiTheme="majorHAnsi" w:cs="Arial"/>
          <w:sz w:val="22"/>
          <w:szCs w:val="22"/>
          <w:shd w:val="clear" w:color="auto" w:fill="FFFFFF"/>
        </w:rPr>
        <w:t xml:space="preserve"> (pályázati adatlap 8. melléklete)</w:t>
      </w:r>
    </w:p>
    <w:p w14:paraId="4DA5882E" w14:textId="77777777" w:rsidR="005D37EF" w:rsidRDefault="005D37EF" w:rsidP="005D37EF">
      <w:pPr>
        <w:ind w:left="1276" w:hanging="376"/>
        <w:contextualSpacing/>
        <w:jc w:val="both"/>
        <w:rPr>
          <w:rFonts w:asciiTheme="majorHAnsi" w:hAnsiTheme="majorHAnsi" w:cs="Arial"/>
          <w:sz w:val="22"/>
          <w:szCs w:val="22"/>
          <w:shd w:val="clear" w:color="auto" w:fill="FFFFFF"/>
        </w:rPr>
      </w:pPr>
      <w:r>
        <w:rPr>
          <w:rFonts w:asciiTheme="majorHAnsi" w:hAnsiTheme="majorHAnsi" w:cs="Arial"/>
          <w:sz w:val="22"/>
          <w:szCs w:val="22"/>
          <w:shd w:val="clear" w:color="auto" w:fill="FFFFFF"/>
        </w:rPr>
        <w:t>k.) szövetségi igazolás arra vonatkozóan, hogy a megrendezni kívánt esemény szerepel az adott sportági szakszövetség versenyrendszerében/ a szövetség által kiemelt eseménynek számít</w:t>
      </w:r>
    </w:p>
    <w:p w14:paraId="62661876" w14:textId="77777777" w:rsidR="005D37EF" w:rsidRDefault="005D37EF" w:rsidP="005D37EF">
      <w:pPr>
        <w:rPr>
          <w:rFonts w:asciiTheme="majorHAnsi" w:hAnsiTheme="majorHAnsi"/>
          <w:sz w:val="22"/>
          <w:szCs w:val="22"/>
        </w:rPr>
      </w:pPr>
    </w:p>
    <w:tbl>
      <w:tblPr>
        <w:tblW w:w="4950" w:type="pct"/>
        <w:tblCellSpacing w:w="15" w:type="dxa"/>
        <w:tblLook w:val="04A0" w:firstRow="1" w:lastRow="0" w:firstColumn="1" w:lastColumn="0" w:noHBand="0" w:noVBand="1"/>
      </w:tblPr>
      <w:tblGrid>
        <w:gridCol w:w="9542"/>
      </w:tblGrid>
      <w:tr w:rsidR="005D37EF" w14:paraId="536C2B71" w14:textId="77777777" w:rsidTr="005D37EF">
        <w:trPr>
          <w:tblCellSpacing w:w="15" w:type="dxa"/>
        </w:trPr>
        <w:tc>
          <w:tcPr>
            <w:tcW w:w="4969" w:type="pct"/>
            <w:tcMar>
              <w:top w:w="15" w:type="dxa"/>
              <w:left w:w="15" w:type="dxa"/>
              <w:bottom w:w="15" w:type="dxa"/>
              <w:right w:w="15" w:type="dxa"/>
            </w:tcMar>
            <w:vAlign w:val="center"/>
          </w:tcPr>
          <w:p w14:paraId="01C55936" w14:textId="77777777" w:rsidR="005D37EF" w:rsidRDefault="005D37EF">
            <w:pPr>
              <w:spacing w:line="256" w:lineRule="auto"/>
              <w:jc w:val="both"/>
              <w:rPr>
                <w:rFonts w:asciiTheme="majorHAnsi" w:hAnsiTheme="majorHAnsi"/>
                <w:b/>
                <w:bCs/>
                <w:sz w:val="22"/>
                <w:szCs w:val="22"/>
                <w:lang w:eastAsia="en-US"/>
              </w:rPr>
            </w:pPr>
          </w:p>
          <w:p w14:paraId="0AFC2724" w14:textId="77777777" w:rsidR="005D37EF" w:rsidRDefault="005D37EF">
            <w:pPr>
              <w:spacing w:line="256" w:lineRule="auto"/>
              <w:jc w:val="both"/>
              <w:rPr>
                <w:rFonts w:asciiTheme="majorHAnsi" w:hAnsiTheme="majorHAnsi"/>
                <w:b/>
                <w:bCs/>
                <w:sz w:val="22"/>
                <w:szCs w:val="22"/>
                <w:lang w:eastAsia="en-US"/>
              </w:rPr>
            </w:pPr>
            <w:r>
              <w:rPr>
                <w:rFonts w:asciiTheme="majorHAnsi" w:hAnsiTheme="majorHAnsi"/>
                <w:b/>
                <w:bCs/>
                <w:sz w:val="22"/>
                <w:szCs w:val="22"/>
                <w:lang w:eastAsia="en-US"/>
              </w:rPr>
              <w:t>A támogatási szerződés megkötéséhez a kedvezményezett a támogató rendelkezésére bocsátja:</w:t>
            </w:r>
          </w:p>
          <w:p w14:paraId="06763E3D" w14:textId="77777777" w:rsidR="005D37EF" w:rsidRDefault="005D37EF">
            <w:pPr>
              <w:spacing w:line="256" w:lineRule="auto"/>
              <w:jc w:val="both"/>
              <w:rPr>
                <w:rFonts w:asciiTheme="majorHAnsi" w:hAnsiTheme="majorHAnsi"/>
                <w:sz w:val="22"/>
                <w:szCs w:val="22"/>
                <w:lang w:eastAsia="en-US"/>
              </w:rPr>
            </w:pPr>
            <w:r>
              <w:rPr>
                <w:rFonts w:asciiTheme="majorHAnsi" w:hAnsiTheme="majorHAnsi"/>
                <w:sz w:val="22"/>
                <w:szCs w:val="22"/>
                <w:lang w:eastAsia="en-US"/>
              </w:rPr>
              <w:br/>
              <w:t>a) a nevében aláírásra jogosult személy vagy személyek pénzügyi intézmény által igazolt, ügyvéd vagy kamarai jogtanácsos által ellenjegyzett vagy közjegyző által hitelesített aláírás mintáját vagy az aláírás minta közjegyző által hitesített másolatát és</w:t>
            </w:r>
          </w:p>
          <w:p w14:paraId="013E7070" w14:textId="77777777" w:rsidR="005D37EF" w:rsidRDefault="005D37EF">
            <w:pPr>
              <w:spacing w:line="256" w:lineRule="auto"/>
              <w:jc w:val="both"/>
              <w:rPr>
                <w:rFonts w:asciiTheme="majorHAnsi" w:hAnsiTheme="majorHAnsi"/>
                <w:sz w:val="22"/>
                <w:szCs w:val="22"/>
                <w:lang w:eastAsia="en-US"/>
              </w:rPr>
            </w:pPr>
            <w:r>
              <w:rPr>
                <w:rFonts w:asciiTheme="majorHAnsi" w:hAnsiTheme="majorHAnsi"/>
                <w:sz w:val="22"/>
                <w:szCs w:val="22"/>
                <w:lang w:eastAsia="en-US"/>
              </w:rPr>
              <w:br/>
              <w:t>b) a létesítő okiratának vagy jogszabályban meghatározott nyilvántartásba vételét igazoló okiratának eredeti példányát.</w:t>
            </w:r>
          </w:p>
        </w:tc>
      </w:tr>
      <w:tr w:rsidR="005D37EF" w14:paraId="524E8C2A" w14:textId="77777777" w:rsidTr="005D37EF">
        <w:trPr>
          <w:tblCellSpacing w:w="15" w:type="dxa"/>
        </w:trPr>
        <w:tc>
          <w:tcPr>
            <w:tcW w:w="4969" w:type="pct"/>
            <w:tcMar>
              <w:top w:w="15" w:type="dxa"/>
              <w:left w:w="15" w:type="dxa"/>
              <w:bottom w:w="15" w:type="dxa"/>
              <w:right w:w="15" w:type="dxa"/>
            </w:tcMar>
            <w:vAlign w:val="center"/>
            <w:hideMark/>
          </w:tcPr>
          <w:p w14:paraId="77CB6E2C" w14:textId="77777777" w:rsidR="005D37EF" w:rsidRDefault="005D37EF">
            <w:pPr>
              <w:spacing w:line="256" w:lineRule="auto"/>
              <w:rPr>
                <w:rFonts w:asciiTheme="majorHAnsi" w:hAnsiTheme="majorHAnsi"/>
                <w:sz w:val="22"/>
                <w:szCs w:val="22"/>
                <w:lang w:eastAsia="en-US"/>
              </w:rPr>
            </w:pPr>
            <w:r>
              <w:rPr>
                <w:rFonts w:asciiTheme="majorHAnsi" w:hAnsiTheme="majorHAnsi"/>
                <w:color w:val="FFFFFF"/>
                <w:sz w:val="22"/>
                <w:szCs w:val="22"/>
                <w:lang w:eastAsia="en-US"/>
              </w:rPr>
              <w:t>.</w:t>
            </w:r>
          </w:p>
        </w:tc>
      </w:tr>
      <w:tr w:rsidR="005D37EF" w14:paraId="58DE7583" w14:textId="77777777" w:rsidTr="005D37EF">
        <w:trPr>
          <w:tblCellSpacing w:w="15" w:type="dxa"/>
        </w:trPr>
        <w:tc>
          <w:tcPr>
            <w:tcW w:w="4969" w:type="pct"/>
            <w:tcMar>
              <w:top w:w="15" w:type="dxa"/>
              <w:left w:w="15" w:type="dxa"/>
              <w:bottom w:w="15" w:type="dxa"/>
              <w:right w:w="15" w:type="dxa"/>
            </w:tcMar>
            <w:vAlign w:val="center"/>
            <w:hideMark/>
          </w:tcPr>
          <w:p w14:paraId="2A63FC9A" w14:textId="77777777" w:rsidR="005D37EF" w:rsidRDefault="005D37EF">
            <w:pPr>
              <w:spacing w:line="256" w:lineRule="auto"/>
              <w:jc w:val="both"/>
              <w:rPr>
                <w:rFonts w:asciiTheme="majorHAnsi" w:hAnsiTheme="majorHAnsi"/>
                <w:sz w:val="22"/>
                <w:szCs w:val="22"/>
                <w:lang w:eastAsia="en-US"/>
              </w:rPr>
            </w:pPr>
            <w:r>
              <w:rPr>
                <w:rFonts w:asciiTheme="majorHAnsi" w:hAnsiTheme="majorHAnsi"/>
                <w:b/>
                <w:bCs/>
                <w:sz w:val="22"/>
                <w:szCs w:val="22"/>
                <w:lang w:eastAsia="en-US"/>
              </w:rPr>
              <w:t>Ha a kedvezményezett három éven belül több (legalább kettő) alkalommal nyújt be pályázatot ugyanahhoz a támogatóhoz, és a fenti a), b) pontokban meghatározott okiratokban foglalt adatok nem változtak, ezen okiratokat a legkorábban benyújtott pályázathoz kell csatolnia, és a további pályázatban pedig nyilatkoznia kell arról, hogy ezen okiratokban foglalt adatok nem változtak.</w:t>
            </w:r>
          </w:p>
        </w:tc>
      </w:tr>
      <w:tr w:rsidR="005D37EF" w14:paraId="18B4FCED" w14:textId="77777777" w:rsidTr="005D37EF">
        <w:trPr>
          <w:tblCellSpacing w:w="15" w:type="dxa"/>
        </w:trPr>
        <w:tc>
          <w:tcPr>
            <w:tcW w:w="4969" w:type="pct"/>
            <w:tcMar>
              <w:top w:w="15" w:type="dxa"/>
              <w:left w:w="15" w:type="dxa"/>
              <w:bottom w:w="15" w:type="dxa"/>
              <w:right w:w="15" w:type="dxa"/>
            </w:tcMar>
            <w:vAlign w:val="center"/>
            <w:hideMark/>
          </w:tcPr>
          <w:p w14:paraId="694F0D10" w14:textId="77777777" w:rsidR="005D37EF" w:rsidRDefault="005D37EF">
            <w:pPr>
              <w:spacing w:line="256" w:lineRule="auto"/>
              <w:rPr>
                <w:rFonts w:asciiTheme="majorHAnsi" w:hAnsiTheme="majorHAnsi"/>
                <w:sz w:val="22"/>
                <w:szCs w:val="22"/>
                <w:lang w:eastAsia="en-US"/>
              </w:rPr>
            </w:pPr>
            <w:r>
              <w:rPr>
                <w:rFonts w:asciiTheme="majorHAnsi" w:hAnsiTheme="majorHAnsi"/>
                <w:color w:val="FFFFFF"/>
                <w:sz w:val="22"/>
                <w:szCs w:val="22"/>
                <w:lang w:eastAsia="en-US"/>
              </w:rPr>
              <w:t>.</w:t>
            </w:r>
          </w:p>
        </w:tc>
      </w:tr>
      <w:tr w:rsidR="005D37EF" w14:paraId="2CC5A6C4" w14:textId="77777777" w:rsidTr="005D37EF">
        <w:trPr>
          <w:tblCellSpacing w:w="15" w:type="dxa"/>
        </w:trPr>
        <w:tc>
          <w:tcPr>
            <w:tcW w:w="4969" w:type="pct"/>
            <w:tcMar>
              <w:top w:w="15" w:type="dxa"/>
              <w:left w:w="15" w:type="dxa"/>
              <w:bottom w:w="15" w:type="dxa"/>
              <w:right w:w="15" w:type="dxa"/>
            </w:tcMar>
            <w:vAlign w:val="center"/>
            <w:hideMark/>
          </w:tcPr>
          <w:p w14:paraId="7257C8F7" w14:textId="77777777" w:rsidR="005D37EF" w:rsidRDefault="005D37EF">
            <w:pPr>
              <w:spacing w:line="256" w:lineRule="auto"/>
              <w:jc w:val="both"/>
              <w:rPr>
                <w:rFonts w:asciiTheme="majorHAnsi" w:hAnsiTheme="majorHAnsi"/>
                <w:sz w:val="22"/>
                <w:szCs w:val="22"/>
                <w:lang w:eastAsia="en-US"/>
              </w:rPr>
            </w:pPr>
            <w:r>
              <w:rPr>
                <w:rFonts w:asciiTheme="majorHAnsi" w:hAnsiTheme="majorHAnsi"/>
                <w:b/>
                <w:bCs/>
                <w:sz w:val="22"/>
                <w:szCs w:val="22"/>
                <w:lang w:eastAsia="en-US"/>
              </w:rPr>
              <w:lastRenderedPageBreak/>
              <w:t>A fenti a), b) pontokban meghatározott dokumentumok kiállításának dátuma nem lehet a támogatási igény benyújtásának napjától számított kilencven napnál régebbi.</w:t>
            </w:r>
          </w:p>
        </w:tc>
      </w:tr>
      <w:tr w:rsidR="005D37EF" w14:paraId="265433D0" w14:textId="77777777" w:rsidTr="005D37EF">
        <w:trPr>
          <w:tblCellSpacing w:w="15" w:type="dxa"/>
        </w:trPr>
        <w:tc>
          <w:tcPr>
            <w:tcW w:w="4969" w:type="pct"/>
            <w:tcMar>
              <w:top w:w="15" w:type="dxa"/>
              <w:left w:w="15" w:type="dxa"/>
              <w:bottom w:w="15" w:type="dxa"/>
              <w:right w:w="15" w:type="dxa"/>
            </w:tcMar>
            <w:vAlign w:val="center"/>
            <w:hideMark/>
          </w:tcPr>
          <w:p w14:paraId="359B6A92" w14:textId="77777777" w:rsidR="005D37EF" w:rsidRDefault="005D37EF">
            <w:pPr>
              <w:spacing w:line="256" w:lineRule="auto"/>
              <w:rPr>
                <w:rFonts w:asciiTheme="majorHAnsi" w:hAnsiTheme="majorHAnsi"/>
                <w:sz w:val="22"/>
                <w:szCs w:val="22"/>
                <w:lang w:eastAsia="en-US"/>
              </w:rPr>
            </w:pPr>
            <w:r>
              <w:rPr>
                <w:rFonts w:asciiTheme="majorHAnsi" w:hAnsiTheme="majorHAnsi"/>
                <w:color w:val="FFFFFF"/>
                <w:sz w:val="22"/>
                <w:szCs w:val="22"/>
                <w:lang w:eastAsia="en-US"/>
              </w:rPr>
              <w:t>.</w:t>
            </w:r>
          </w:p>
        </w:tc>
      </w:tr>
      <w:tr w:rsidR="005D37EF" w14:paraId="7FA5ED9F" w14:textId="77777777" w:rsidTr="005D37EF">
        <w:trPr>
          <w:tblCellSpacing w:w="15" w:type="dxa"/>
        </w:trPr>
        <w:tc>
          <w:tcPr>
            <w:tcW w:w="4969" w:type="pct"/>
            <w:tcMar>
              <w:top w:w="15" w:type="dxa"/>
              <w:left w:w="15" w:type="dxa"/>
              <w:bottom w:w="15" w:type="dxa"/>
              <w:right w:w="15" w:type="dxa"/>
            </w:tcMar>
            <w:vAlign w:val="center"/>
          </w:tcPr>
          <w:p w14:paraId="07548510" w14:textId="77777777" w:rsidR="005D37EF" w:rsidRDefault="005D37EF">
            <w:pPr>
              <w:spacing w:line="256" w:lineRule="auto"/>
              <w:jc w:val="both"/>
              <w:rPr>
                <w:rFonts w:asciiTheme="majorHAnsi" w:hAnsiTheme="majorHAnsi"/>
                <w:b/>
                <w:bCs/>
                <w:sz w:val="22"/>
                <w:szCs w:val="22"/>
                <w:lang w:eastAsia="en-US"/>
              </w:rPr>
            </w:pPr>
          </w:p>
          <w:p w14:paraId="508169C3" w14:textId="77777777" w:rsidR="005D37EF" w:rsidRDefault="005D37EF">
            <w:pPr>
              <w:spacing w:line="256" w:lineRule="auto"/>
              <w:jc w:val="both"/>
              <w:rPr>
                <w:rFonts w:asciiTheme="majorHAnsi" w:hAnsiTheme="majorHAnsi"/>
                <w:b/>
                <w:bCs/>
                <w:sz w:val="22"/>
                <w:szCs w:val="22"/>
                <w:lang w:eastAsia="en-US"/>
              </w:rPr>
            </w:pPr>
            <w:r>
              <w:rPr>
                <w:rFonts w:asciiTheme="majorHAnsi" w:hAnsiTheme="majorHAnsi"/>
                <w:b/>
                <w:bCs/>
                <w:sz w:val="22"/>
                <w:szCs w:val="22"/>
                <w:lang w:eastAsia="en-US"/>
              </w:rPr>
              <w:t>A pályázattal kapcsolatos hiánypótlás:</w:t>
            </w:r>
          </w:p>
          <w:p w14:paraId="0FC34B77" w14:textId="77777777" w:rsidR="005D37EF" w:rsidRDefault="005D37EF">
            <w:pPr>
              <w:spacing w:line="256" w:lineRule="auto"/>
              <w:jc w:val="both"/>
              <w:rPr>
                <w:rFonts w:asciiTheme="majorHAnsi" w:hAnsiTheme="majorHAnsi"/>
                <w:b/>
                <w:bCs/>
                <w:sz w:val="22"/>
                <w:szCs w:val="22"/>
                <w:lang w:eastAsia="en-US"/>
              </w:rPr>
            </w:pPr>
          </w:p>
          <w:p w14:paraId="5232BDBD" w14:textId="77777777" w:rsidR="005D37EF" w:rsidRDefault="005D37EF">
            <w:pPr>
              <w:spacing w:line="256" w:lineRule="auto"/>
              <w:jc w:val="both"/>
              <w:rPr>
                <w:rFonts w:asciiTheme="majorHAnsi" w:hAnsiTheme="majorHAnsi"/>
                <w:sz w:val="22"/>
                <w:szCs w:val="22"/>
                <w:lang w:eastAsia="en-US"/>
              </w:rPr>
            </w:pPr>
            <w:r>
              <w:rPr>
                <w:rFonts w:asciiTheme="majorHAnsi" w:hAnsiTheme="majorHAnsi"/>
                <w:sz w:val="22"/>
                <w:szCs w:val="22"/>
                <w:lang w:eastAsia="en-US"/>
              </w:rPr>
              <w:t>Hiányosan benyújtott pályázat esetén, a hiánypótlási felhívást a kézbesítésétől számított 8 napon belül kell teljesíteni. Amennyiben a pályázó a hiánypótlást felhívás ellenére sem teljesíti, a pályázat nem terjeszthető a Bizottság elé.</w:t>
            </w:r>
          </w:p>
        </w:tc>
      </w:tr>
      <w:tr w:rsidR="005D37EF" w14:paraId="7CB9DF2A" w14:textId="77777777" w:rsidTr="005D37EF">
        <w:trPr>
          <w:tblCellSpacing w:w="15" w:type="dxa"/>
        </w:trPr>
        <w:tc>
          <w:tcPr>
            <w:tcW w:w="4969" w:type="pct"/>
            <w:tcMar>
              <w:top w:w="15" w:type="dxa"/>
              <w:left w:w="15" w:type="dxa"/>
              <w:bottom w:w="15" w:type="dxa"/>
              <w:right w:w="15" w:type="dxa"/>
            </w:tcMar>
            <w:vAlign w:val="center"/>
          </w:tcPr>
          <w:p w14:paraId="1B99F788" w14:textId="77777777" w:rsidR="005D37EF" w:rsidRDefault="005D37EF">
            <w:pPr>
              <w:spacing w:line="256" w:lineRule="auto"/>
              <w:jc w:val="both"/>
              <w:rPr>
                <w:rFonts w:asciiTheme="majorHAnsi" w:hAnsiTheme="majorHAnsi"/>
                <w:b/>
                <w:bCs/>
                <w:sz w:val="22"/>
                <w:szCs w:val="22"/>
                <w:lang w:eastAsia="en-US"/>
              </w:rPr>
            </w:pPr>
          </w:p>
        </w:tc>
      </w:tr>
      <w:tr w:rsidR="005D37EF" w14:paraId="332FCADA" w14:textId="77777777" w:rsidTr="005D37EF">
        <w:trPr>
          <w:tblCellSpacing w:w="15" w:type="dxa"/>
        </w:trPr>
        <w:tc>
          <w:tcPr>
            <w:tcW w:w="4969" w:type="pct"/>
            <w:tcMar>
              <w:top w:w="15" w:type="dxa"/>
              <w:left w:w="15" w:type="dxa"/>
              <w:bottom w:w="15" w:type="dxa"/>
              <w:right w:w="15" w:type="dxa"/>
            </w:tcMar>
            <w:vAlign w:val="center"/>
          </w:tcPr>
          <w:p w14:paraId="01B34865" w14:textId="77777777" w:rsidR="005D37EF" w:rsidRDefault="005D37EF">
            <w:pPr>
              <w:spacing w:line="256" w:lineRule="auto"/>
              <w:jc w:val="both"/>
              <w:rPr>
                <w:rFonts w:asciiTheme="majorHAnsi" w:hAnsiTheme="majorHAnsi"/>
                <w:b/>
                <w:bCs/>
                <w:sz w:val="22"/>
                <w:szCs w:val="22"/>
                <w:lang w:eastAsia="en-US"/>
              </w:rPr>
            </w:pPr>
            <w:r>
              <w:rPr>
                <w:rFonts w:asciiTheme="majorHAnsi" w:hAnsiTheme="majorHAnsi"/>
                <w:b/>
                <w:bCs/>
                <w:sz w:val="22"/>
                <w:szCs w:val="22"/>
                <w:lang w:eastAsia="en-US"/>
              </w:rPr>
              <w:t>Támogatás folyósítása:</w:t>
            </w:r>
          </w:p>
          <w:p w14:paraId="78A37E43" w14:textId="44ECA45E" w:rsidR="005D37EF" w:rsidRDefault="005D37EF">
            <w:pPr>
              <w:spacing w:line="256" w:lineRule="auto"/>
              <w:jc w:val="both"/>
              <w:rPr>
                <w:rFonts w:asciiTheme="majorHAnsi" w:hAnsiTheme="majorHAnsi"/>
                <w:sz w:val="22"/>
                <w:szCs w:val="22"/>
                <w:lang w:eastAsia="en-US"/>
              </w:rPr>
            </w:pPr>
            <w:r>
              <w:rPr>
                <w:rFonts w:asciiTheme="majorHAnsi" w:hAnsiTheme="majorHAnsi"/>
                <w:sz w:val="22"/>
                <w:szCs w:val="22"/>
                <w:lang w:eastAsia="en-US"/>
              </w:rPr>
              <w:br/>
              <w:t xml:space="preserve">A támogatás egy összegben a Támogatási Szerződés megkötésétől számított 30 napon belül a támogatott szervezet részére kiutalásra kerül. </w:t>
            </w:r>
          </w:p>
        </w:tc>
      </w:tr>
      <w:tr w:rsidR="005D37EF" w14:paraId="674E405C" w14:textId="77777777" w:rsidTr="005D37EF">
        <w:trPr>
          <w:tblCellSpacing w:w="15" w:type="dxa"/>
        </w:trPr>
        <w:tc>
          <w:tcPr>
            <w:tcW w:w="4969" w:type="pct"/>
            <w:tcMar>
              <w:top w:w="15" w:type="dxa"/>
              <w:left w:w="15" w:type="dxa"/>
              <w:bottom w:w="15" w:type="dxa"/>
              <w:right w:w="15" w:type="dxa"/>
            </w:tcMar>
            <w:vAlign w:val="center"/>
            <w:hideMark/>
          </w:tcPr>
          <w:p w14:paraId="4B85CE75" w14:textId="77777777" w:rsidR="005D37EF" w:rsidRDefault="005D37EF">
            <w:pPr>
              <w:spacing w:line="256" w:lineRule="auto"/>
              <w:rPr>
                <w:rFonts w:asciiTheme="majorHAnsi" w:hAnsiTheme="majorHAnsi"/>
                <w:sz w:val="22"/>
                <w:szCs w:val="22"/>
                <w:lang w:eastAsia="en-US"/>
              </w:rPr>
            </w:pPr>
            <w:r>
              <w:rPr>
                <w:rFonts w:asciiTheme="majorHAnsi" w:hAnsiTheme="majorHAnsi"/>
                <w:color w:val="FFFFFF"/>
                <w:sz w:val="22"/>
                <w:szCs w:val="22"/>
                <w:lang w:eastAsia="en-US"/>
              </w:rPr>
              <w:t>.</w:t>
            </w:r>
          </w:p>
        </w:tc>
      </w:tr>
      <w:tr w:rsidR="005D37EF" w14:paraId="0AEE0446" w14:textId="77777777" w:rsidTr="005D37EF">
        <w:trPr>
          <w:tblCellSpacing w:w="15" w:type="dxa"/>
        </w:trPr>
        <w:tc>
          <w:tcPr>
            <w:tcW w:w="4969" w:type="pct"/>
            <w:tcMar>
              <w:top w:w="15" w:type="dxa"/>
              <w:left w:w="15" w:type="dxa"/>
              <w:bottom w:w="15" w:type="dxa"/>
              <w:right w:w="15" w:type="dxa"/>
            </w:tcMar>
            <w:vAlign w:val="center"/>
            <w:hideMark/>
          </w:tcPr>
          <w:p w14:paraId="4007EBCE" w14:textId="77777777" w:rsidR="005D37EF" w:rsidRDefault="005D37EF">
            <w:pPr>
              <w:spacing w:line="256" w:lineRule="auto"/>
              <w:rPr>
                <w:rFonts w:asciiTheme="majorHAnsi" w:hAnsiTheme="majorHAnsi"/>
                <w:sz w:val="22"/>
                <w:szCs w:val="22"/>
                <w:lang w:eastAsia="en-US"/>
              </w:rPr>
            </w:pPr>
            <w:r>
              <w:rPr>
                <w:rFonts w:asciiTheme="majorHAnsi" w:hAnsiTheme="majorHAnsi"/>
                <w:b/>
                <w:bCs/>
                <w:sz w:val="22"/>
                <w:szCs w:val="22"/>
                <w:lang w:eastAsia="en-US"/>
              </w:rPr>
              <w:t>Támogatás intenzitása:</w:t>
            </w:r>
            <w:r>
              <w:rPr>
                <w:rFonts w:asciiTheme="majorHAnsi" w:hAnsiTheme="majorHAnsi"/>
                <w:sz w:val="22"/>
                <w:szCs w:val="22"/>
                <w:lang w:eastAsia="en-US"/>
              </w:rPr>
              <w:br/>
              <w:t>A megítélt támogatási összeg 100%-a. A támogató saját forrás meglétét nem írja elő.</w:t>
            </w:r>
          </w:p>
        </w:tc>
      </w:tr>
      <w:tr w:rsidR="005D37EF" w14:paraId="2C15BB07" w14:textId="77777777" w:rsidTr="005D37EF">
        <w:trPr>
          <w:tblCellSpacing w:w="15" w:type="dxa"/>
        </w:trPr>
        <w:tc>
          <w:tcPr>
            <w:tcW w:w="4969" w:type="pct"/>
            <w:tcMar>
              <w:top w:w="15" w:type="dxa"/>
              <w:left w:w="15" w:type="dxa"/>
              <w:bottom w:w="15" w:type="dxa"/>
              <w:right w:w="15" w:type="dxa"/>
            </w:tcMar>
            <w:vAlign w:val="center"/>
            <w:hideMark/>
          </w:tcPr>
          <w:p w14:paraId="68269B03" w14:textId="77777777" w:rsidR="005D37EF" w:rsidRDefault="005D37EF">
            <w:pPr>
              <w:spacing w:line="256" w:lineRule="auto"/>
              <w:rPr>
                <w:rFonts w:asciiTheme="majorHAnsi" w:hAnsiTheme="majorHAnsi"/>
                <w:sz w:val="22"/>
                <w:szCs w:val="22"/>
                <w:lang w:eastAsia="en-US"/>
              </w:rPr>
            </w:pPr>
            <w:r>
              <w:rPr>
                <w:rFonts w:asciiTheme="majorHAnsi" w:hAnsiTheme="majorHAnsi"/>
                <w:color w:val="FFFFFF"/>
                <w:sz w:val="22"/>
                <w:szCs w:val="22"/>
                <w:lang w:eastAsia="en-US"/>
              </w:rPr>
              <w:t>.</w:t>
            </w:r>
          </w:p>
        </w:tc>
      </w:tr>
      <w:tr w:rsidR="005D37EF" w14:paraId="27A2595E" w14:textId="77777777" w:rsidTr="005D37EF">
        <w:trPr>
          <w:tblCellSpacing w:w="15" w:type="dxa"/>
        </w:trPr>
        <w:tc>
          <w:tcPr>
            <w:tcW w:w="4969" w:type="pct"/>
            <w:tcMar>
              <w:top w:w="15" w:type="dxa"/>
              <w:left w:w="15" w:type="dxa"/>
              <w:bottom w:w="15" w:type="dxa"/>
              <w:right w:w="15" w:type="dxa"/>
            </w:tcMar>
            <w:vAlign w:val="center"/>
            <w:hideMark/>
          </w:tcPr>
          <w:p w14:paraId="58B4B576" w14:textId="77777777" w:rsidR="005D37EF" w:rsidRDefault="005D37EF">
            <w:pPr>
              <w:spacing w:line="256" w:lineRule="auto"/>
              <w:rPr>
                <w:rFonts w:asciiTheme="majorHAnsi" w:hAnsiTheme="majorHAnsi"/>
                <w:sz w:val="22"/>
                <w:szCs w:val="22"/>
                <w:lang w:eastAsia="en-US"/>
              </w:rPr>
            </w:pPr>
            <w:r>
              <w:rPr>
                <w:rFonts w:asciiTheme="majorHAnsi" w:hAnsiTheme="majorHAnsi"/>
                <w:b/>
                <w:bCs/>
                <w:sz w:val="22"/>
                <w:szCs w:val="22"/>
                <w:lang w:eastAsia="en-US"/>
              </w:rPr>
              <w:t>Jogorvoslati lehetőség:</w:t>
            </w:r>
          </w:p>
        </w:tc>
      </w:tr>
      <w:tr w:rsidR="005D37EF" w14:paraId="53328023" w14:textId="77777777" w:rsidTr="005D37EF">
        <w:trPr>
          <w:tblCellSpacing w:w="15" w:type="dxa"/>
        </w:trPr>
        <w:tc>
          <w:tcPr>
            <w:tcW w:w="4969" w:type="pct"/>
            <w:tcMar>
              <w:top w:w="15" w:type="dxa"/>
              <w:left w:w="15" w:type="dxa"/>
              <w:bottom w:w="15" w:type="dxa"/>
              <w:right w:w="15" w:type="dxa"/>
            </w:tcMar>
            <w:vAlign w:val="center"/>
            <w:hideMark/>
          </w:tcPr>
          <w:p w14:paraId="1A4B3B66" w14:textId="77777777" w:rsidR="005D37EF" w:rsidRDefault="005D37EF">
            <w:pPr>
              <w:spacing w:line="256" w:lineRule="auto"/>
              <w:jc w:val="both"/>
              <w:rPr>
                <w:rFonts w:asciiTheme="majorHAnsi" w:hAnsiTheme="majorHAnsi"/>
                <w:sz w:val="22"/>
                <w:szCs w:val="22"/>
                <w:lang w:eastAsia="en-US"/>
              </w:rPr>
            </w:pPr>
            <w:r>
              <w:rPr>
                <w:rFonts w:asciiTheme="majorHAnsi" w:hAnsiTheme="majorHAnsi"/>
                <w:sz w:val="22"/>
                <w:szCs w:val="22"/>
                <w:lang w:eastAsia="en-US"/>
              </w:rPr>
              <w:t>A támogatói döntéssel a támogató és a támogatott között polgári jogi jogviszony jön létre. A döntés ellen a polgári perrendtartásról szóló 2016. évi CXXX. törvényben meghatározottak szerint jogorvoslatnak van helye.</w:t>
            </w:r>
          </w:p>
        </w:tc>
      </w:tr>
      <w:tr w:rsidR="005D37EF" w14:paraId="39EA2297" w14:textId="77777777" w:rsidTr="005D37EF">
        <w:trPr>
          <w:tblCellSpacing w:w="15" w:type="dxa"/>
        </w:trPr>
        <w:tc>
          <w:tcPr>
            <w:tcW w:w="4969" w:type="pct"/>
            <w:tcMar>
              <w:top w:w="15" w:type="dxa"/>
              <w:left w:w="15" w:type="dxa"/>
              <w:bottom w:w="15" w:type="dxa"/>
              <w:right w:w="15" w:type="dxa"/>
            </w:tcMar>
            <w:vAlign w:val="center"/>
            <w:hideMark/>
          </w:tcPr>
          <w:p w14:paraId="536A8E83" w14:textId="77777777" w:rsidR="005D37EF" w:rsidRDefault="005D37EF">
            <w:pPr>
              <w:spacing w:line="256" w:lineRule="auto"/>
              <w:rPr>
                <w:rFonts w:asciiTheme="majorHAnsi" w:hAnsiTheme="majorHAnsi"/>
                <w:sz w:val="22"/>
                <w:szCs w:val="22"/>
                <w:lang w:eastAsia="en-US"/>
              </w:rPr>
            </w:pPr>
            <w:r>
              <w:rPr>
                <w:rFonts w:asciiTheme="majorHAnsi" w:hAnsiTheme="majorHAnsi"/>
                <w:color w:val="FFFFFF"/>
                <w:sz w:val="22"/>
                <w:szCs w:val="22"/>
                <w:lang w:eastAsia="en-US"/>
              </w:rPr>
              <w:t>.</w:t>
            </w:r>
          </w:p>
        </w:tc>
      </w:tr>
      <w:tr w:rsidR="005D37EF" w14:paraId="69892B33" w14:textId="77777777" w:rsidTr="005D37EF">
        <w:trPr>
          <w:tblCellSpacing w:w="15" w:type="dxa"/>
        </w:trPr>
        <w:tc>
          <w:tcPr>
            <w:tcW w:w="4969" w:type="pct"/>
            <w:tcMar>
              <w:top w:w="15" w:type="dxa"/>
              <w:left w:w="15" w:type="dxa"/>
              <w:bottom w:w="15" w:type="dxa"/>
              <w:right w:w="15" w:type="dxa"/>
            </w:tcMar>
            <w:vAlign w:val="center"/>
            <w:hideMark/>
          </w:tcPr>
          <w:p w14:paraId="663DBD04" w14:textId="77777777" w:rsidR="005D37EF" w:rsidRDefault="005D37EF">
            <w:pPr>
              <w:spacing w:line="256" w:lineRule="auto"/>
              <w:jc w:val="both"/>
              <w:rPr>
                <w:rFonts w:asciiTheme="majorHAnsi" w:hAnsiTheme="majorHAnsi"/>
                <w:sz w:val="22"/>
                <w:szCs w:val="22"/>
                <w:lang w:eastAsia="en-US"/>
              </w:rPr>
            </w:pPr>
            <w:r>
              <w:rPr>
                <w:rFonts w:asciiTheme="majorHAnsi" w:hAnsiTheme="majorHAnsi"/>
                <w:b/>
                <w:bCs/>
                <w:sz w:val="22"/>
                <w:szCs w:val="22"/>
                <w:lang w:eastAsia="en-US"/>
              </w:rPr>
              <w:t xml:space="preserve">A beérkezett pályázatokat tartalmazó előterjesztést a pályázati időszak zárónapját követő 45. napig a Bizottság soron következő ülésén bírálja el. A Bizottsági határozat helyben szokásos módon az Önkormányzat hivatalos honlapján </w:t>
            </w:r>
            <w:hyperlink r:id="rId10" w:history="1">
              <w:r>
                <w:rPr>
                  <w:rStyle w:val="Hiperhivatkozs"/>
                  <w:rFonts w:eastAsiaTheme="majorEastAsia"/>
                  <w:b/>
                  <w:bCs/>
                  <w:sz w:val="22"/>
                  <w:szCs w:val="22"/>
                  <w:lang w:eastAsia="en-US"/>
                </w:rPr>
                <w:t>www.varoshaza.nyiregyhaza.hu</w:t>
              </w:r>
            </w:hyperlink>
            <w:r>
              <w:rPr>
                <w:rFonts w:asciiTheme="majorHAnsi" w:hAnsiTheme="majorHAnsi"/>
                <w:b/>
                <w:bCs/>
                <w:sz w:val="22"/>
                <w:szCs w:val="22"/>
                <w:lang w:eastAsia="en-US"/>
              </w:rPr>
              <w:t xml:space="preserve"> nyilvánosan elérhető a bizottsági ülést követően.</w:t>
            </w:r>
          </w:p>
        </w:tc>
      </w:tr>
      <w:tr w:rsidR="005D37EF" w14:paraId="38107301" w14:textId="77777777" w:rsidTr="005D37EF">
        <w:trPr>
          <w:tblCellSpacing w:w="15" w:type="dxa"/>
        </w:trPr>
        <w:tc>
          <w:tcPr>
            <w:tcW w:w="4969" w:type="pct"/>
            <w:tcMar>
              <w:top w:w="15" w:type="dxa"/>
              <w:left w:w="15" w:type="dxa"/>
              <w:bottom w:w="15" w:type="dxa"/>
              <w:right w:w="15" w:type="dxa"/>
            </w:tcMar>
            <w:vAlign w:val="center"/>
            <w:hideMark/>
          </w:tcPr>
          <w:p w14:paraId="4E4B412E" w14:textId="77777777" w:rsidR="005D37EF" w:rsidRDefault="005D37EF">
            <w:pPr>
              <w:spacing w:line="256" w:lineRule="auto"/>
              <w:rPr>
                <w:rFonts w:asciiTheme="majorHAnsi" w:hAnsiTheme="majorHAnsi"/>
                <w:sz w:val="22"/>
                <w:szCs w:val="22"/>
                <w:lang w:eastAsia="en-US"/>
              </w:rPr>
            </w:pPr>
            <w:r>
              <w:rPr>
                <w:rFonts w:asciiTheme="majorHAnsi" w:hAnsiTheme="majorHAnsi"/>
                <w:color w:val="FFFFFF"/>
                <w:sz w:val="22"/>
                <w:szCs w:val="22"/>
                <w:lang w:eastAsia="en-US"/>
              </w:rPr>
              <w:t>.</w:t>
            </w:r>
          </w:p>
        </w:tc>
      </w:tr>
      <w:tr w:rsidR="005D37EF" w14:paraId="518DFF5C" w14:textId="77777777" w:rsidTr="005D37EF">
        <w:trPr>
          <w:tblCellSpacing w:w="15" w:type="dxa"/>
        </w:trPr>
        <w:tc>
          <w:tcPr>
            <w:tcW w:w="4969" w:type="pct"/>
            <w:tcMar>
              <w:top w:w="15" w:type="dxa"/>
              <w:left w:w="15" w:type="dxa"/>
              <w:bottom w:w="15" w:type="dxa"/>
              <w:right w:w="15" w:type="dxa"/>
            </w:tcMar>
            <w:vAlign w:val="center"/>
            <w:hideMark/>
          </w:tcPr>
          <w:p w14:paraId="6A18B96A" w14:textId="77777777" w:rsidR="005D37EF" w:rsidRDefault="005D37EF">
            <w:pPr>
              <w:spacing w:line="256" w:lineRule="auto"/>
              <w:jc w:val="both"/>
              <w:rPr>
                <w:rFonts w:asciiTheme="majorHAnsi" w:hAnsiTheme="majorHAnsi"/>
                <w:sz w:val="22"/>
                <w:szCs w:val="22"/>
                <w:lang w:eastAsia="en-US"/>
              </w:rPr>
            </w:pPr>
            <w:r>
              <w:rPr>
                <w:rFonts w:asciiTheme="majorHAnsi" w:hAnsiTheme="majorHAnsi"/>
                <w:b/>
                <w:bCs/>
                <w:sz w:val="22"/>
                <w:szCs w:val="22"/>
                <w:lang w:eastAsia="en-US"/>
              </w:rPr>
              <w:t>A Támogató értesítő okiratot küld a Támogatott részére a bizottsági döntésről a döntést követő 10 munkanapon belül.</w:t>
            </w:r>
          </w:p>
        </w:tc>
      </w:tr>
      <w:tr w:rsidR="005D37EF" w14:paraId="054C1A50" w14:textId="77777777" w:rsidTr="005D37EF">
        <w:trPr>
          <w:tblCellSpacing w:w="15" w:type="dxa"/>
        </w:trPr>
        <w:tc>
          <w:tcPr>
            <w:tcW w:w="4969" w:type="pct"/>
            <w:tcMar>
              <w:top w:w="15" w:type="dxa"/>
              <w:left w:w="15" w:type="dxa"/>
              <w:bottom w:w="15" w:type="dxa"/>
              <w:right w:w="15" w:type="dxa"/>
            </w:tcMar>
            <w:vAlign w:val="center"/>
            <w:hideMark/>
          </w:tcPr>
          <w:p w14:paraId="4F8A3CD2" w14:textId="77777777" w:rsidR="005D37EF" w:rsidRDefault="005D37EF">
            <w:pPr>
              <w:spacing w:line="256" w:lineRule="auto"/>
              <w:rPr>
                <w:rFonts w:asciiTheme="majorHAnsi" w:hAnsiTheme="majorHAnsi"/>
                <w:sz w:val="22"/>
                <w:szCs w:val="22"/>
                <w:lang w:eastAsia="en-US"/>
              </w:rPr>
            </w:pPr>
            <w:r>
              <w:rPr>
                <w:rFonts w:asciiTheme="majorHAnsi" w:hAnsiTheme="majorHAnsi"/>
                <w:color w:val="FFFFFF"/>
                <w:sz w:val="22"/>
                <w:szCs w:val="22"/>
                <w:lang w:eastAsia="en-US"/>
              </w:rPr>
              <w:t>.</w:t>
            </w:r>
          </w:p>
        </w:tc>
      </w:tr>
      <w:tr w:rsidR="005D37EF" w14:paraId="586E795C" w14:textId="77777777" w:rsidTr="005D37EF">
        <w:trPr>
          <w:tblCellSpacing w:w="15" w:type="dxa"/>
        </w:trPr>
        <w:tc>
          <w:tcPr>
            <w:tcW w:w="4969" w:type="pct"/>
            <w:tcMar>
              <w:top w:w="15" w:type="dxa"/>
              <w:left w:w="15" w:type="dxa"/>
              <w:bottom w:w="15" w:type="dxa"/>
              <w:right w:w="15" w:type="dxa"/>
            </w:tcMar>
            <w:vAlign w:val="center"/>
            <w:hideMark/>
          </w:tcPr>
          <w:p w14:paraId="539A1041" w14:textId="77777777" w:rsidR="005D37EF" w:rsidRDefault="005D37EF">
            <w:pPr>
              <w:spacing w:line="256" w:lineRule="auto"/>
              <w:jc w:val="both"/>
              <w:rPr>
                <w:rFonts w:asciiTheme="majorHAnsi" w:hAnsiTheme="majorHAnsi"/>
                <w:sz w:val="22"/>
                <w:szCs w:val="22"/>
                <w:lang w:eastAsia="en-US"/>
              </w:rPr>
            </w:pPr>
            <w:r>
              <w:rPr>
                <w:rFonts w:asciiTheme="majorHAnsi" w:hAnsiTheme="majorHAnsi"/>
                <w:sz w:val="22"/>
                <w:szCs w:val="22"/>
                <w:lang w:eastAsia="en-US"/>
              </w:rPr>
              <w:t>A támogatásban részesülő szervezet a kapott támogatást csak a Bizottság által meghatározott célra használhatja fel.</w:t>
            </w:r>
          </w:p>
        </w:tc>
      </w:tr>
      <w:tr w:rsidR="005D37EF" w14:paraId="2E2D46D2" w14:textId="77777777" w:rsidTr="005D37EF">
        <w:trPr>
          <w:tblCellSpacing w:w="15" w:type="dxa"/>
        </w:trPr>
        <w:tc>
          <w:tcPr>
            <w:tcW w:w="4969" w:type="pct"/>
            <w:tcMar>
              <w:top w:w="15" w:type="dxa"/>
              <w:left w:w="15" w:type="dxa"/>
              <w:bottom w:w="15" w:type="dxa"/>
              <w:right w:w="15" w:type="dxa"/>
            </w:tcMar>
            <w:vAlign w:val="center"/>
            <w:hideMark/>
          </w:tcPr>
          <w:p w14:paraId="21329FE8" w14:textId="77777777" w:rsidR="005D37EF" w:rsidRDefault="005D37EF">
            <w:pPr>
              <w:spacing w:line="256" w:lineRule="auto"/>
              <w:rPr>
                <w:rFonts w:asciiTheme="majorHAnsi" w:hAnsiTheme="majorHAnsi"/>
                <w:sz w:val="22"/>
                <w:szCs w:val="22"/>
                <w:lang w:eastAsia="en-US"/>
              </w:rPr>
            </w:pPr>
            <w:r>
              <w:rPr>
                <w:rFonts w:asciiTheme="majorHAnsi" w:hAnsiTheme="majorHAnsi"/>
                <w:color w:val="FFFFFF"/>
                <w:sz w:val="22"/>
                <w:szCs w:val="22"/>
                <w:lang w:eastAsia="en-US"/>
              </w:rPr>
              <w:t>.</w:t>
            </w:r>
          </w:p>
        </w:tc>
      </w:tr>
      <w:tr w:rsidR="005D37EF" w14:paraId="76BF8197" w14:textId="77777777" w:rsidTr="005D37EF">
        <w:trPr>
          <w:tblCellSpacing w:w="15" w:type="dxa"/>
        </w:trPr>
        <w:tc>
          <w:tcPr>
            <w:tcW w:w="4969" w:type="pct"/>
            <w:tcMar>
              <w:top w:w="15" w:type="dxa"/>
              <w:left w:w="15" w:type="dxa"/>
              <w:bottom w:w="15" w:type="dxa"/>
              <w:right w:w="15" w:type="dxa"/>
            </w:tcMar>
            <w:vAlign w:val="center"/>
            <w:hideMark/>
          </w:tcPr>
          <w:p w14:paraId="1A02C154" w14:textId="77777777" w:rsidR="005D37EF" w:rsidRDefault="005D37EF" w:rsidP="00CE5E26">
            <w:pPr>
              <w:spacing w:line="256" w:lineRule="auto"/>
              <w:jc w:val="both"/>
              <w:rPr>
                <w:rFonts w:asciiTheme="majorHAnsi" w:hAnsiTheme="majorHAnsi"/>
                <w:sz w:val="22"/>
                <w:szCs w:val="22"/>
                <w:lang w:eastAsia="en-US"/>
              </w:rPr>
            </w:pPr>
            <w:r>
              <w:rPr>
                <w:rFonts w:asciiTheme="majorHAnsi" w:hAnsiTheme="majorHAnsi"/>
                <w:b/>
                <w:bCs/>
                <w:sz w:val="22"/>
                <w:szCs w:val="22"/>
                <w:lang w:eastAsia="en-US"/>
              </w:rPr>
              <w:t>A támogatás felhasználásával kapcsolatos ellenőrzési-tűrési és adatszolgáltatási kötelezettség</w:t>
            </w:r>
          </w:p>
        </w:tc>
      </w:tr>
      <w:tr w:rsidR="005D37EF" w14:paraId="1A4CC791" w14:textId="77777777" w:rsidTr="005D37EF">
        <w:trPr>
          <w:tblCellSpacing w:w="15" w:type="dxa"/>
        </w:trPr>
        <w:tc>
          <w:tcPr>
            <w:tcW w:w="4969" w:type="pct"/>
            <w:tcMar>
              <w:top w:w="15" w:type="dxa"/>
              <w:left w:w="15" w:type="dxa"/>
              <w:bottom w:w="15" w:type="dxa"/>
              <w:right w:w="15" w:type="dxa"/>
            </w:tcMar>
            <w:vAlign w:val="center"/>
            <w:hideMark/>
          </w:tcPr>
          <w:p w14:paraId="2BDB6209" w14:textId="77777777" w:rsidR="005D37EF" w:rsidRDefault="005D37EF">
            <w:pPr>
              <w:spacing w:line="256" w:lineRule="auto"/>
              <w:jc w:val="both"/>
              <w:rPr>
                <w:rFonts w:asciiTheme="majorHAnsi" w:hAnsiTheme="majorHAnsi"/>
                <w:sz w:val="22"/>
                <w:szCs w:val="22"/>
                <w:lang w:eastAsia="en-US"/>
              </w:rPr>
            </w:pPr>
            <w:r>
              <w:rPr>
                <w:rFonts w:asciiTheme="majorHAnsi" w:hAnsiTheme="majorHAnsi"/>
                <w:sz w:val="22"/>
                <w:szCs w:val="22"/>
                <w:lang w:eastAsia="en-US"/>
              </w:rPr>
              <w:t xml:space="preserve">A Pályázó tudomásul veszi, hogy Nyíregyháza Megyei Jogú Város Polgármesteri Hivatal belső szervezeti egységei ellenőrzik a támogatás felhasználásának szakmai jogosultságát és összegszerűségét. A Hivatal belső ellenőrzési szervezete a pénzügyi és számviteli szabályoknak való megfelelésen túlmenően a helyszínen is jogosult ellenőrzést folytatni. Támogatott a támogatás összegének felhasználásához köteles az ellenőrzéshez szükséges adatokat, dokumentumokat az </w:t>
            </w:r>
            <w:r>
              <w:rPr>
                <w:rFonts w:asciiTheme="majorHAnsi" w:hAnsiTheme="majorHAnsi"/>
                <w:sz w:val="22"/>
                <w:szCs w:val="22"/>
                <w:lang w:eastAsia="en-US"/>
              </w:rPr>
              <w:lastRenderedPageBreak/>
              <w:t>ellenőrzést végző rendelkezésére bocsátani. A támogatás összegének felhasználását az Állami Számvevőszék is jogosult vizsgálni.</w:t>
            </w:r>
          </w:p>
        </w:tc>
      </w:tr>
      <w:tr w:rsidR="005D37EF" w14:paraId="6318A7F3" w14:textId="77777777" w:rsidTr="005D37EF">
        <w:trPr>
          <w:tblCellSpacing w:w="15" w:type="dxa"/>
        </w:trPr>
        <w:tc>
          <w:tcPr>
            <w:tcW w:w="4969" w:type="pct"/>
            <w:tcMar>
              <w:top w:w="15" w:type="dxa"/>
              <w:left w:w="15" w:type="dxa"/>
              <w:bottom w:w="15" w:type="dxa"/>
              <w:right w:w="15" w:type="dxa"/>
            </w:tcMar>
            <w:vAlign w:val="center"/>
            <w:hideMark/>
          </w:tcPr>
          <w:p w14:paraId="0E90C66B" w14:textId="77777777" w:rsidR="005D37EF" w:rsidRDefault="005D37EF">
            <w:pPr>
              <w:spacing w:line="256" w:lineRule="auto"/>
              <w:rPr>
                <w:rFonts w:asciiTheme="majorHAnsi" w:hAnsiTheme="majorHAnsi"/>
                <w:sz w:val="22"/>
                <w:szCs w:val="22"/>
                <w:lang w:eastAsia="en-US"/>
              </w:rPr>
            </w:pPr>
            <w:r>
              <w:rPr>
                <w:rFonts w:asciiTheme="majorHAnsi" w:hAnsiTheme="majorHAnsi"/>
                <w:color w:val="FFFFFF"/>
                <w:sz w:val="22"/>
                <w:szCs w:val="22"/>
                <w:lang w:eastAsia="en-US"/>
              </w:rPr>
              <w:lastRenderedPageBreak/>
              <w:t>.</w:t>
            </w:r>
          </w:p>
        </w:tc>
      </w:tr>
      <w:tr w:rsidR="005D37EF" w14:paraId="668FC540" w14:textId="77777777" w:rsidTr="005D37EF">
        <w:trPr>
          <w:tblCellSpacing w:w="15" w:type="dxa"/>
        </w:trPr>
        <w:tc>
          <w:tcPr>
            <w:tcW w:w="4969" w:type="pct"/>
            <w:tcMar>
              <w:top w:w="15" w:type="dxa"/>
              <w:left w:w="15" w:type="dxa"/>
              <w:bottom w:w="15" w:type="dxa"/>
              <w:right w:w="15" w:type="dxa"/>
            </w:tcMar>
            <w:vAlign w:val="center"/>
            <w:hideMark/>
          </w:tcPr>
          <w:p w14:paraId="43EFEE24" w14:textId="77777777" w:rsidR="005D37EF" w:rsidRDefault="005D37EF">
            <w:pPr>
              <w:spacing w:line="256" w:lineRule="auto"/>
              <w:jc w:val="both"/>
              <w:rPr>
                <w:rFonts w:asciiTheme="majorHAnsi" w:hAnsiTheme="majorHAnsi"/>
                <w:sz w:val="22"/>
                <w:szCs w:val="22"/>
                <w:lang w:eastAsia="en-US"/>
              </w:rPr>
            </w:pPr>
            <w:r>
              <w:rPr>
                <w:rFonts w:asciiTheme="majorHAnsi" w:hAnsiTheme="majorHAnsi"/>
                <w:sz w:val="22"/>
                <w:szCs w:val="22"/>
                <w:lang w:eastAsia="en-US"/>
              </w:rPr>
              <w:t>A pályázó köteles az államháztartásról szóló törvény végrehajtásáról szóló kormányrendelet alapján az adatszolgáltatáshoz szükséges adatokat és az azokban bekövetkező változásokat a támogató felé a vonatkozó jogszabályi rendelkezéseknek megfelelően bejelenteni. Ennek elmulasztásából eredő joghátrányért a támogatott teljes körű felelősséggel tartozik. Amennyiben a támogatási szerződés megkötése a támogatott felróható magatartása, mulasztása (adatszolgáltatás hiánya, valótlan tartalmú adatszolgáltatás) miatt meghiúsul, a támogató a támogatási szerződés megkötésétől eláll.</w:t>
            </w:r>
          </w:p>
        </w:tc>
      </w:tr>
      <w:tr w:rsidR="005D37EF" w14:paraId="6F86448C" w14:textId="77777777" w:rsidTr="005D37EF">
        <w:trPr>
          <w:tblCellSpacing w:w="15" w:type="dxa"/>
        </w:trPr>
        <w:tc>
          <w:tcPr>
            <w:tcW w:w="4969" w:type="pct"/>
            <w:tcMar>
              <w:top w:w="15" w:type="dxa"/>
              <w:left w:w="15" w:type="dxa"/>
              <w:bottom w:w="15" w:type="dxa"/>
              <w:right w:w="15" w:type="dxa"/>
            </w:tcMar>
            <w:vAlign w:val="center"/>
            <w:hideMark/>
          </w:tcPr>
          <w:p w14:paraId="348F10DA" w14:textId="77777777" w:rsidR="005D37EF" w:rsidRDefault="005D37EF">
            <w:pPr>
              <w:spacing w:line="256" w:lineRule="auto"/>
              <w:rPr>
                <w:rFonts w:asciiTheme="majorHAnsi" w:hAnsiTheme="majorHAnsi"/>
                <w:sz w:val="22"/>
                <w:szCs w:val="22"/>
                <w:lang w:eastAsia="en-US"/>
              </w:rPr>
            </w:pPr>
            <w:r>
              <w:rPr>
                <w:rFonts w:asciiTheme="majorHAnsi" w:hAnsiTheme="majorHAnsi"/>
                <w:color w:val="FFFFFF"/>
                <w:sz w:val="22"/>
                <w:szCs w:val="22"/>
                <w:lang w:eastAsia="en-US"/>
              </w:rPr>
              <w:t>.</w:t>
            </w:r>
          </w:p>
        </w:tc>
      </w:tr>
      <w:tr w:rsidR="005D37EF" w14:paraId="6D48F624" w14:textId="77777777" w:rsidTr="005D37EF">
        <w:trPr>
          <w:tblCellSpacing w:w="15" w:type="dxa"/>
        </w:trPr>
        <w:tc>
          <w:tcPr>
            <w:tcW w:w="4969" w:type="pct"/>
            <w:tcMar>
              <w:top w:w="15" w:type="dxa"/>
              <w:left w:w="15" w:type="dxa"/>
              <w:bottom w:w="15" w:type="dxa"/>
              <w:right w:w="15" w:type="dxa"/>
            </w:tcMar>
            <w:vAlign w:val="center"/>
            <w:hideMark/>
          </w:tcPr>
          <w:p w14:paraId="0D00A866" w14:textId="77777777" w:rsidR="005D37EF" w:rsidRDefault="005D37EF">
            <w:pPr>
              <w:spacing w:line="256" w:lineRule="auto"/>
              <w:jc w:val="both"/>
              <w:rPr>
                <w:rFonts w:asciiTheme="majorHAnsi" w:hAnsiTheme="majorHAnsi"/>
                <w:sz w:val="22"/>
                <w:szCs w:val="22"/>
                <w:lang w:eastAsia="en-US"/>
              </w:rPr>
            </w:pPr>
            <w:r>
              <w:rPr>
                <w:rFonts w:asciiTheme="majorHAnsi" w:hAnsiTheme="majorHAnsi"/>
                <w:sz w:val="22"/>
                <w:szCs w:val="22"/>
                <w:lang w:eastAsia="en-US"/>
              </w:rPr>
              <w:t>A pályázathoz csatolni kell a pályázati anyagban található, az adatok, személyes adatok kezeléséhez szükséges hozzájáruló nyilatkozatot.</w:t>
            </w:r>
          </w:p>
        </w:tc>
      </w:tr>
      <w:tr w:rsidR="005D37EF" w14:paraId="612A18CC" w14:textId="77777777" w:rsidTr="005D37EF">
        <w:trPr>
          <w:tblCellSpacing w:w="15" w:type="dxa"/>
        </w:trPr>
        <w:tc>
          <w:tcPr>
            <w:tcW w:w="4969" w:type="pct"/>
            <w:tcMar>
              <w:top w:w="15" w:type="dxa"/>
              <w:left w:w="15" w:type="dxa"/>
              <w:bottom w:w="15" w:type="dxa"/>
              <w:right w:w="15" w:type="dxa"/>
            </w:tcMar>
            <w:vAlign w:val="center"/>
            <w:hideMark/>
          </w:tcPr>
          <w:p w14:paraId="2317BFE9" w14:textId="77777777" w:rsidR="005D37EF" w:rsidRDefault="005D37EF">
            <w:pPr>
              <w:spacing w:line="256" w:lineRule="auto"/>
              <w:rPr>
                <w:rFonts w:asciiTheme="majorHAnsi" w:hAnsiTheme="majorHAnsi"/>
                <w:sz w:val="22"/>
                <w:szCs w:val="22"/>
                <w:lang w:eastAsia="en-US"/>
              </w:rPr>
            </w:pPr>
            <w:r>
              <w:rPr>
                <w:rFonts w:asciiTheme="majorHAnsi" w:hAnsiTheme="majorHAnsi"/>
                <w:color w:val="FFFFFF"/>
                <w:sz w:val="22"/>
                <w:szCs w:val="22"/>
                <w:lang w:eastAsia="en-US"/>
              </w:rPr>
              <w:t>.</w:t>
            </w:r>
          </w:p>
        </w:tc>
      </w:tr>
      <w:tr w:rsidR="005D37EF" w14:paraId="32AF06AA" w14:textId="77777777" w:rsidTr="005D37EF">
        <w:trPr>
          <w:tblCellSpacing w:w="15" w:type="dxa"/>
        </w:trPr>
        <w:tc>
          <w:tcPr>
            <w:tcW w:w="4969" w:type="pct"/>
            <w:tcMar>
              <w:top w:w="15" w:type="dxa"/>
              <w:left w:w="15" w:type="dxa"/>
              <w:bottom w:w="15" w:type="dxa"/>
              <w:right w:w="15" w:type="dxa"/>
            </w:tcMar>
            <w:vAlign w:val="center"/>
            <w:hideMark/>
          </w:tcPr>
          <w:p w14:paraId="0DAA8711" w14:textId="77777777" w:rsidR="005D37EF" w:rsidRDefault="005D37EF">
            <w:pPr>
              <w:spacing w:line="256" w:lineRule="auto"/>
              <w:jc w:val="both"/>
              <w:rPr>
                <w:rFonts w:asciiTheme="majorHAnsi" w:hAnsiTheme="majorHAnsi"/>
                <w:sz w:val="22"/>
                <w:szCs w:val="22"/>
                <w:lang w:eastAsia="en-US"/>
              </w:rPr>
            </w:pPr>
            <w:r>
              <w:rPr>
                <w:rFonts w:asciiTheme="majorHAnsi" w:hAnsiTheme="majorHAnsi"/>
                <w:sz w:val="22"/>
                <w:szCs w:val="22"/>
                <w:lang w:eastAsia="en-US"/>
              </w:rPr>
              <w:t>A pályázó tudomásul veszi, hogy a valótlan vagy hiányos adatok megadása esetén a pályázata érvénytelen.</w:t>
            </w:r>
          </w:p>
          <w:p w14:paraId="27062B12" w14:textId="77777777" w:rsidR="004A5AED" w:rsidRDefault="004A5AED">
            <w:pPr>
              <w:spacing w:line="256" w:lineRule="auto"/>
              <w:jc w:val="both"/>
              <w:rPr>
                <w:rFonts w:asciiTheme="majorHAnsi" w:hAnsiTheme="majorHAnsi"/>
                <w:sz w:val="22"/>
                <w:szCs w:val="22"/>
                <w:lang w:eastAsia="en-US"/>
              </w:rPr>
            </w:pPr>
          </w:p>
        </w:tc>
      </w:tr>
      <w:tr w:rsidR="005D37EF" w14:paraId="23FC8A9C" w14:textId="77777777" w:rsidTr="005D37EF">
        <w:trPr>
          <w:trHeight w:val="1024"/>
          <w:tblCellSpacing w:w="15" w:type="dxa"/>
        </w:trPr>
        <w:tc>
          <w:tcPr>
            <w:tcW w:w="4969" w:type="pct"/>
            <w:tcMar>
              <w:top w:w="15" w:type="dxa"/>
              <w:left w:w="15" w:type="dxa"/>
              <w:bottom w:w="15" w:type="dxa"/>
              <w:right w:w="15" w:type="dxa"/>
            </w:tcMar>
            <w:vAlign w:val="center"/>
            <w:hideMark/>
          </w:tcPr>
          <w:p w14:paraId="067CFE0E" w14:textId="77777777" w:rsidR="00943F0D" w:rsidRDefault="00943F0D">
            <w:pPr>
              <w:spacing w:line="256" w:lineRule="auto"/>
              <w:rPr>
                <w:rFonts w:asciiTheme="majorHAnsi" w:hAnsiTheme="majorHAnsi"/>
                <w:sz w:val="22"/>
                <w:szCs w:val="22"/>
                <w:lang w:eastAsia="en-US"/>
              </w:rPr>
            </w:pPr>
            <w:r>
              <w:rPr>
                <w:rFonts w:asciiTheme="majorHAnsi" w:hAnsiTheme="majorHAnsi"/>
                <w:sz w:val="22"/>
                <w:szCs w:val="22"/>
                <w:lang w:eastAsia="en-US"/>
              </w:rPr>
              <w:t>Az elnyert támogatás célirányos felhasználását a támogatási szerződésben foglaltak szerint a tárgyévet követő év január 31-ig kel igazolni.</w:t>
            </w:r>
          </w:p>
          <w:p w14:paraId="03D5AB97" w14:textId="77777777" w:rsidR="00943F0D" w:rsidRDefault="00943F0D">
            <w:pPr>
              <w:spacing w:line="256" w:lineRule="auto"/>
              <w:rPr>
                <w:rFonts w:asciiTheme="majorHAnsi" w:hAnsiTheme="majorHAnsi"/>
                <w:sz w:val="22"/>
                <w:szCs w:val="22"/>
                <w:lang w:eastAsia="en-US"/>
              </w:rPr>
            </w:pPr>
          </w:p>
          <w:p w14:paraId="7F9F7947" w14:textId="67024C16" w:rsidR="005D37EF" w:rsidRDefault="001F711C">
            <w:pPr>
              <w:spacing w:line="256" w:lineRule="auto"/>
              <w:rPr>
                <w:rFonts w:asciiTheme="majorHAnsi" w:hAnsiTheme="majorHAnsi"/>
                <w:sz w:val="22"/>
                <w:szCs w:val="22"/>
                <w:lang w:eastAsia="en-US"/>
              </w:rPr>
            </w:pPr>
            <w:r>
              <w:rPr>
                <w:rFonts w:asciiTheme="majorHAnsi" w:hAnsiTheme="majorHAnsi"/>
                <w:sz w:val="22"/>
                <w:szCs w:val="22"/>
                <w:lang w:eastAsia="en-US"/>
              </w:rPr>
              <w:t>Nyíregyháza, 202</w:t>
            </w:r>
            <w:r w:rsidR="00624BC9">
              <w:rPr>
                <w:rFonts w:asciiTheme="majorHAnsi" w:hAnsiTheme="majorHAnsi"/>
                <w:sz w:val="22"/>
                <w:szCs w:val="22"/>
                <w:lang w:eastAsia="en-US"/>
              </w:rPr>
              <w:t>5</w:t>
            </w:r>
            <w:r w:rsidR="005D37EF">
              <w:rPr>
                <w:rFonts w:asciiTheme="majorHAnsi" w:hAnsiTheme="majorHAnsi"/>
                <w:sz w:val="22"/>
                <w:szCs w:val="22"/>
                <w:lang w:eastAsia="en-US"/>
              </w:rPr>
              <w:t xml:space="preserve">. </w:t>
            </w:r>
            <w:r>
              <w:rPr>
                <w:rFonts w:asciiTheme="majorHAnsi" w:hAnsiTheme="majorHAnsi"/>
                <w:sz w:val="22"/>
                <w:szCs w:val="22"/>
                <w:lang w:eastAsia="en-US"/>
              </w:rPr>
              <w:t>j</w:t>
            </w:r>
            <w:r w:rsidR="005D37EF">
              <w:rPr>
                <w:rFonts w:asciiTheme="majorHAnsi" w:hAnsiTheme="majorHAnsi"/>
                <w:sz w:val="22"/>
                <w:szCs w:val="22"/>
                <w:lang w:eastAsia="en-US"/>
              </w:rPr>
              <w:t>a</w:t>
            </w:r>
            <w:r>
              <w:rPr>
                <w:rFonts w:asciiTheme="majorHAnsi" w:hAnsiTheme="majorHAnsi"/>
                <w:sz w:val="22"/>
                <w:szCs w:val="22"/>
                <w:lang w:eastAsia="en-US"/>
              </w:rPr>
              <w:t>nuár 10</w:t>
            </w:r>
            <w:r w:rsidR="005D37EF">
              <w:rPr>
                <w:rFonts w:asciiTheme="majorHAnsi" w:hAnsiTheme="majorHAnsi"/>
                <w:sz w:val="22"/>
                <w:szCs w:val="22"/>
                <w:lang w:eastAsia="en-US"/>
              </w:rPr>
              <w:t>.</w:t>
            </w:r>
          </w:p>
        </w:tc>
      </w:tr>
      <w:tr w:rsidR="005D37EF" w14:paraId="64DAB38A" w14:textId="77777777" w:rsidTr="005D37EF">
        <w:trPr>
          <w:trHeight w:val="1457"/>
          <w:tblCellSpacing w:w="15" w:type="dxa"/>
        </w:trPr>
        <w:tc>
          <w:tcPr>
            <w:tcW w:w="4969" w:type="pct"/>
            <w:tcMar>
              <w:top w:w="15" w:type="dxa"/>
              <w:left w:w="15" w:type="dxa"/>
              <w:bottom w:w="15" w:type="dxa"/>
              <w:right w:w="15" w:type="dxa"/>
            </w:tcMar>
            <w:vAlign w:val="center"/>
            <w:hideMark/>
          </w:tcPr>
          <w:p w14:paraId="2A5E5937" w14:textId="2B9FCBF9" w:rsidR="005D37EF" w:rsidRDefault="005D37EF">
            <w:pPr>
              <w:spacing w:line="256" w:lineRule="auto"/>
              <w:rPr>
                <w:rFonts w:asciiTheme="majorHAnsi" w:hAnsiTheme="majorHAnsi"/>
                <w:sz w:val="22"/>
                <w:szCs w:val="22"/>
                <w:lang w:eastAsia="en-US"/>
              </w:rPr>
            </w:pPr>
            <w:r>
              <w:rPr>
                <w:rFonts w:asciiTheme="majorHAnsi" w:hAnsiTheme="majorHAnsi"/>
                <w:sz w:val="22"/>
                <w:szCs w:val="22"/>
                <w:lang w:eastAsia="en-US"/>
              </w:rPr>
              <w:tab/>
            </w:r>
            <w:r>
              <w:rPr>
                <w:rFonts w:asciiTheme="majorHAnsi" w:hAnsiTheme="majorHAnsi"/>
                <w:sz w:val="22"/>
                <w:szCs w:val="22"/>
                <w:lang w:eastAsia="en-US"/>
              </w:rPr>
              <w:tab/>
            </w:r>
            <w:r>
              <w:rPr>
                <w:rFonts w:asciiTheme="majorHAnsi" w:hAnsiTheme="majorHAnsi"/>
                <w:sz w:val="22"/>
                <w:szCs w:val="22"/>
                <w:lang w:eastAsia="en-US"/>
              </w:rPr>
              <w:tab/>
            </w:r>
            <w:r>
              <w:rPr>
                <w:rFonts w:asciiTheme="majorHAnsi" w:hAnsiTheme="majorHAnsi"/>
                <w:sz w:val="22"/>
                <w:szCs w:val="22"/>
                <w:lang w:eastAsia="en-US"/>
              </w:rPr>
              <w:tab/>
            </w:r>
            <w:r>
              <w:rPr>
                <w:rFonts w:asciiTheme="majorHAnsi" w:hAnsiTheme="majorHAnsi"/>
                <w:sz w:val="22"/>
                <w:szCs w:val="22"/>
                <w:lang w:eastAsia="en-US"/>
              </w:rPr>
              <w:tab/>
            </w:r>
            <w:r>
              <w:rPr>
                <w:rFonts w:asciiTheme="majorHAnsi" w:hAnsiTheme="majorHAnsi"/>
                <w:sz w:val="22"/>
                <w:szCs w:val="22"/>
                <w:lang w:eastAsia="en-US"/>
              </w:rPr>
              <w:tab/>
            </w:r>
            <w:r>
              <w:rPr>
                <w:rFonts w:asciiTheme="majorHAnsi" w:hAnsiTheme="majorHAnsi"/>
                <w:sz w:val="22"/>
                <w:szCs w:val="22"/>
                <w:lang w:eastAsia="en-US"/>
              </w:rPr>
              <w:tab/>
            </w:r>
            <w:r>
              <w:rPr>
                <w:rFonts w:asciiTheme="majorHAnsi" w:hAnsiTheme="majorHAnsi"/>
                <w:sz w:val="22"/>
                <w:szCs w:val="22"/>
                <w:lang w:eastAsia="en-US"/>
              </w:rPr>
              <w:tab/>
            </w:r>
            <w:r w:rsidR="00624BC9">
              <w:rPr>
                <w:rFonts w:asciiTheme="majorHAnsi" w:hAnsiTheme="majorHAnsi"/>
                <w:sz w:val="22"/>
                <w:szCs w:val="22"/>
                <w:lang w:eastAsia="en-US"/>
              </w:rPr>
              <w:t>Vassné Harman Gyöngyi</w:t>
            </w:r>
          </w:p>
          <w:p w14:paraId="009164F5" w14:textId="4A4AAD20" w:rsidR="005D37EF" w:rsidRDefault="005D37EF">
            <w:pPr>
              <w:spacing w:line="256" w:lineRule="auto"/>
              <w:rPr>
                <w:rFonts w:asciiTheme="majorHAnsi" w:hAnsiTheme="majorHAnsi"/>
                <w:sz w:val="22"/>
                <w:szCs w:val="22"/>
                <w:lang w:eastAsia="en-US"/>
              </w:rPr>
            </w:pPr>
            <w:r>
              <w:rPr>
                <w:rFonts w:asciiTheme="majorHAnsi" w:hAnsiTheme="majorHAnsi"/>
                <w:sz w:val="22"/>
                <w:szCs w:val="22"/>
                <w:lang w:eastAsia="en-US"/>
              </w:rPr>
              <w:t xml:space="preserve">     </w:t>
            </w:r>
            <w:r>
              <w:rPr>
                <w:rFonts w:asciiTheme="majorHAnsi" w:hAnsiTheme="majorHAnsi"/>
                <w:sz w:val="22"/>
                <w:szCs w:val="22"/>
                <w:lang w:eastAsia="en-US"/>
              </w:rPr>
              <w:tab/>
            </w:r>
            <w:r>
              <w:rPr>
                <w:rFonts w:asciiTheme="majorHAnsi" w:hAnsiTheme="majorHAnsi"/>
                <w:sz w:val="22"/>
                <w:szCs w:val="22"/>
                <w:lang w:eastAsia="en-US"/>
              </w:rPr>
              <w:tab/>
            </w:r>
            <w:r>
              <w:rPr>
                <w:rFonts w:asciiTheme="majorHAnsi" w:hAnsiTheme="majorHAnsi"/>
                <w:sz w:val="22"/>
                <w:szCs w:val="22"/>
                <w:lang w:eastAsia="en-US"/>
              </w:rPr>
              <w:tab/>
            </w:r>
            <w:r>
              <w:rPr>
                <w:rFonts w:asciiTheme="majorHAnsi" w:hAnsiTheme="majorHAnsi"/>
                <w:sz w:val="22"/>
                <w:szCs w:val="22"/>
                <w:lang w:eastAsia="en-US"/>
              </w:rPr>
              <w:tab/>
            </w:r>
            <w:r>
              <w:rPr>
                <w:rFonts w:asciiTheme="majorHAnsi" w:hAnsiTheme="majorHAnsi"/>
                <w:sz w:val="22"/>
                <w:szCs w:val="22"/>
                <w:lang w:eastAsia="en-US"/>
              </w:rPr>
              <w:tab/>
            </w:r>
            <w:r>
              <w:rPr>
                <w:rFonts w:asciiTheme="majorHAnsi" w:hAnsiTheme="majorHAnsi"/>
                <w:sz w:val="22"/>
                <w:szCs w:val="22"/>
                <w:lang w:eastAsia="en-US"/>
              </w:rPr>
              <w:tab/>
            </w:r>
            <w:r>
              <w:rPr>
                <w:rFonts w:asciiTheme="majorHAnsi" w:hAnsiTheme="majorHAnsi"/>
                <w:sz w:val="22"/>
                <w:szCs w:val="22"/>
                <w:lang w:eastAsia="en-US"/>
              </w:rPr>
              <w:tab/>
              <w:t xml:space="preserve">                     </w:t>
            </w:r>
            <w:r w:rsidR="00624BC9">
              <w:rPr>
                <w:rFonts w:asciiTheme="majorHAnsi" w:hAnsiTheme="majorHAnsi"/>
                <w:sz w:val="22"/>
                <w:szCs w:val="22"/>
                <w:lang w:eastAsia="en-US"/>
              </w:rPr>
              <w:t xml:space="preserve">      </w:t>
            </w:r>
            <w:r>
              <w:rPr>
                <w:rFonts w:asciiTheme="majorHAnsi" w:hAnsiTheme="majorHAnsi"/>
                <w:sz w:val="22"/>
                <w:szCs w:val="22"/>
                <w:lang w:eastAsia="en-US"/>
              </w:rPr>
              <w:t>elnök</w:t>
            </w:r>
          </w:p>
        </w:tc>
      </w:tr>
      <w:tr w:rsidR="005D37EF" w14:paraId="24D191E1" w14:textId="77777777" w:rsidTr="005D37EF">
        <w:trPr>
          <w:trHeight w:val="1457"/>
          <w:tblCellSpacing w:w="15" w:type="dxa"/>
        </w:trPr>
        <w:tc>
          <w:tcPr>
            <w:tcW w:w="4969" w:type="pct"/>
            <w:tcMar>
              <w:top w:w="15" w:type="dxa"/>
              <w:left w:w="15" w:type="dxa"/>
              <w:bottom w:w="15" w:type="dxa"/>
              <w:right w:w="15" w:type="dxa"/>
            </w:tcMar>
            <w:vAlign w:val="center"/>
          </w:tcPr>
          <w:p w14:paraId="4CFEDE65" w14:textId="77777777" w:rsidR="00BF18F0" w:rsidRPr="00BF18F0" w:rsidRDefault="00BF18F0" w:rsidP="00BF18F0">
            <w:pPr>
              <w:spacing w:line="256" w:lineRule="auto"/>
              <w:rPr>
                <w:rFonts w:asciiTheme="majorHAnsi" w:hAnsiTheme="majorHAnsi"/>
                <w:b/>
                <w:bCs/>
                <w:sz w:val="22"/>
                <w:szCs w:val="22"/>
                <w:u w:val="single"/>
                <w:lang w:eastAsia="en-US"/>
              </w:rPr>
            </w:pPr>
            <w:r w:rsidRPr="00BF18F0">
              <w:rPr>
                <w:rFonts w:asciiTheme="majorHAnsi" w:hAnsiTheme="majorHAnsi"/>
                <w:b/>
                <w:bCs/>
                <w:sz w:val="22"/>
                <w:szCs w:val="22"/>
                <w:u w:val="single"/>
                <w:lang w:eastAsia="en-US"/>
              </w:rPr>
              <w:t>Pályázati adatlap</w:t>
            </w:r>
          </w:p>
          <w:p w14:paraId="3526993D" w14:textId="77777777" w:rsidR="005D37EF" w:rsidRDefault="005D37EF">
            <w:pPr>
              <w:spacing w:line="256" w:lineRule="auto"/>
              <w:rPr>
                <w:rFonts w:asciiTheme="majorHAnsi" w:hAnsiTheme="majorHAnsi"/>
                <w:sz w:val="22"/>
                <w:szCs w:val="22"/>
                <w:lang w:eastAsia="en-US"/>
              </w:rPr>
            </w:pPr>
          </w:p>
        </w:tc>
      </w:tr>
    </w:tbl>
    <w:p w14:paraId="6F2AC943" w14:textId="602F5777" w:rsidR="00F500ED" w:rsidRPr="00843434" w:rsidRDefault="00F500ED" w:rsidP="00843434">
      <w:pPr>
        <w:spacing w:after="200" w:line="276" w:lineRule="auto"/>
        <w:rPr>
          <w:b/>
          <w:bCs/>
          <w:lang w:eastAsia="ar-SA"/>
        </w:rPr>
      </w:pPr>
      <w:bookmarkStart w:id="0" w:name="_Hlk22548959"/>
    </w:p>
    <w:bookmarkEnd w:id="0"/>
    <w:sectPr w:rsidR="00F500ED" w:rsidRPr="00843434" w:rsidSect="00847B73">
      <w:headerReference w:type="even" r:id="rId11"/>
      <w:headerReference w:type="default" r:id="rId12"/>
      <w:headerReference w:type="first" r:id="rId13"/>
      <w:pgSz w:w="11906" w:h="16838"/>
      <w:pgMar w:top="2552"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A471C" w14:textId="77777777" w:rsidR="00B131F7" w:rsidRDefault="00B131F7" w:rsidP="00EE1912">
      <w:r>
        <w:separator/>
      </w:r>
    </w:p>
  </w:endnote>
  <w:endnote w:type="continuationSeparator" w:id="0">
    <w:p w14:paraId="53F54D06" w14:textId="77777777" w:rsidR="00B131F7" w:rsidRDefault="00B131F7" w:rsidP="00EE1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Narrow">
    <w:charset w:val="00"/>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5336E" w14:textId="77777777" w:rsidR="00B131F7" w:rsidRDefault="00B131F7" w:rsidP="00EE1912">
      <w:r>
        <w:separator/>
      </w:r>
    </w:p>
  </w:footnote>
  <w:footnote w:type="continuationSeparator" w:id="0">
    <w:p w14:paraId="2FB7954C" w14:textId="77777777" w:rsidR="00B131F7" w:rsidRDefault="00B131F7" w:rsidP="00EE1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D1FB0" w14:textId="77777777" w:rsidR="00B131F7" w:rsidRDefault="00BF18F0">
    <w:pPr>
      <w:pStyle w:val="lfej"/>
    </w:pPr>
    <w:r>
      <w:rPr>
        <w:noProof/>
        <w:lang w:eastAsia="hu-HU"/>
      </w:rPr>
      <w:pict w14:anchorId="6F2B02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99096" o:spid="_x0000_s2067" type="#_x0000_t75" style="position:absolute;margin-left:0;margin-top:0;width:576.95pt;height:821.3pt;z-index:-251651072;mso-position-horizontal:center;mso-position-horizontal-relative:margin;mso-position-vertical:center;mso-position-vertical-relative:margin" o:allowincell="f">
          <v:imagedata r:id="rId1" o:title="levelpapir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1BD9A" w14:textId="77777777" w:rsidR="00B131F7" w:rsidRPr="00847B73" w:rsidRDefault="00B131F7">
    <w:pPr>
      <w:pStyle w:val="lfej"/>
    </w:pPr>
    <w:r>
      <w:rPr>
        <w:noProof/>
        <w:lang w:eastAsia="hu-HU"/>
      </w:rPr>
      <mc:AlternateContent>
        <mc:Choice Requires="wps">
          <w:drawing>
            <wp:anchor distT="0" distB="0" distL="114300" distR="114300" simplePos="0" relativeHeight="251663360" behindDoc="0" locked="0" layoutInCell="1" allowOverlap="1" wp14:anchorId="601AE7BA" wp14:editId="0338B100">
              <wp:simplePos x="0" y="0"/>
              <wp:positionH relativeFrom="column">
                <wp:posOffset>3356610</wp:posOffset>
              </wp:positionH>
              <wp:positionV relativeFrom="paragraph">
                <wp:posOffset>92710</wp:posOffset>
              </wp:positionV>
              <wp:extent cx="3138170" cy="9906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17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398FAC" w14:textId="060D21A9" w:rsidR="00B131F7" w:rsidRPr="006E0500" w:rsidRDefault="00B131F7" w:rsidP="006E0500">
                          <w:pPr>
                            <w:rPr>
                              <w:rFonts w:ascii="Candara" w:hAnsi="Candara" w:cstheme="minorHAnsi"/>
                              <w:b/>
                              <w:caps/>
                              <w:color w:val="60696E"/>
                              <w:sz w:val="17"/>
                              <w:szCs w:val="17"/>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1AE7BA" id="_x0000_t202" coordsize="21600,21600" o:spt="202" path="m,l,21600r21600,l21600,xe">
              <v:stroke joinstyle="miter"/>
              <v:path gradientshapeok="t" o:connecttype="rect"/>
            </v:shapetype>
            <v:shape id="Text Box 11" o:spid="_x0000_s1026" type="#_x0000_t202" style="position:absolute;margin-left:264.3pt;margin-top:7.3pt;width:247.1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" stroked="f">
              <v:textbox>
                <w:txbxContent>
                  <w:p w14:paraId="03398FAC" w14:textId="060D21A9" w:rsidR="00B131F7" w:rsidRPr="006E0500" w:rsidRDefault="00B131F7" w:rsidP="006E0500">
                    <w:pPr>
                      <w:rPr>
                        <w:rFonts w:ascii="Candara" w:hAnsi="Candara" w:cstheme="minorHAnsi"/>
                        <w:b/>
                        <w:caps/>
                        <w:color w:val="60696E"/>
                        <w:sz w:val="17"/>
                        <w:szCs w:val="17"/>
                      </w:rPr>
                    </w:pPr>
                  </w:p>
                </w:txbxContent>
              </v:textbox>
            </v:shape>
          </w:pict>
        </mc:Fallback>
      </mc:AlternateContent>
    </w:r>
    <w:r w:rsidR="00BF18F0">
      <w:rPr>
        <w:noProof/>
        <w:lang w:eastAsia="hu-HU"/>
      </w:rPr>
      <w:pict w14:anchorId="30EB0C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99097" o:spid="_x0000_s2068" type="#_x0000_t75" style="position:absolute;margin-left:-47.55pt;margin-top:-111.05pt;width:576.95pt;height:821.3pt;z-index:-251650048;mso-position-horizontal-relative:margin;mso-position-vertical-relative:margin" o:allowincell="f">
          <v:imagedata r:id="rId1" o:title="levelpapir2"/>
          <w10:wrap anchorx="margin" anchory="margin"/>
        </v:shape>
      </w:pict>
    </w:r>
    <w:r>
      <w:rPr>
        <w:noProof/>
        <w:lang w:eastAsia="hu-HU"/>
      </w:rPr>
      <mc:AlternateContent>
        <mc:Choice Requires="wps">
          <w:drawing>
            <wp:anchor distT="0" distB="0" distL="114300" distR="114300" simplePos="0" relativeHeight="251662336" behindDoc="0" locked="0" layoutInCell="1" allowOverlap="1" wp14:anchorId="443BA5F3" wp14:editId="3F5A32B8">
              <wp:simplePos x="0" y="0"/>
              <wp:positionH relativeFrom="column">
                <wp:posOffset>543560</wp:posOffset>
              </wp:positionH>
              <wp:positionV relativeFrom="paragraph">
                <wp:posOffset>98425</wp:posOffset>
              </wp:positionV>
              <wp:extent cx="2447290" cy="907415"/>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290" cy="907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4B090B" w14:textId="77777777" w:rsidR="00B131F7" w:rsidRPr="006E0500" w:rsidRDefault="00B131F7" w:rsidP="00EE1912">
                          <w:pPr>
                            <w:rPr>
                              <w:rFonts w:ascii="Candara" w:hAnsi="Candara" w:cstheme="minorHAnsi"/>
                              <w:b/>
                              <w:caps/>
                              <w:color w:val="60696E"/>
                              <w:sz w:val="27"/>
                              <w:szCs w:val="27"/>
                            </w:rPr>
                          </w:pPr>
                          <w:r w:rsidRPr="006E0500">
                            <w:rPr>
                              <w:rFonts w:ascii="Candara" w:hAnsi="Candara" w:cstheme="minorHAnsi"/>
                              <w:b/>
                              <w:caps/>
                              <w:color w:val="60696E"/>
                              <w:sz w:val="27"/>
                              <w:szCs w:val="27"/>
                            </w:rPr>
                            <w:t>Nyíregyháza</w:t>
                          </w:r>
                        </w:p>
                        <w:p w14:paraId="50A6D864" w14:textId="77777777" w:rsidR="00B131F7" w:rsidRPr="006E0500" w:rsidRDefault="00B131F7" w:rsidP="00EE1912">
                          <w:pPr>
                            <w:rPr>
                              <w:rFonts w:ascii="Candara" w:hAnsi="Candara" w:cstheme="minorHAnsi"/>
                              <w:b/>
                              <w:caps/>
                              <w:color w:val="60696E"/>
                              <w:sz w:val="27"/>
                              <w:szCs w:val="27"/>
                            </w:rPr>
                          </w:pPr>
                          <w:r w:rsidRPr="006E0500">
                            <w:rPr>
                              <w:rFonts w:ascii="Candara" w:hAnsi="Candara" w:cstheme="minorHAnsi"/>
                              <w:b/>
                              <w:caps/>
                              <w:color w:val="60696E"/>
                              <w:sz w:val="27"/>
                              <w:szCs w:val="27"/>
                            </w:rPr>
                            <w:t>Megyei Jogú Város</w:t>
                          </w:r>
                        </w:p>
                        <w:p w14:paraId="2BC855A9" w14:textId="77777777" w:rsidR="00B131F7" w:rsidRPr="006E0500" w:rsidRDefault="00B131F7" w:rsidP="00EE1912">
                          <w:pPr>
                            <w:rPr>
                              <w:rFonts w:ascii="Candara" w:hAnsi="Candara" w:cstheme="minorHAnsi"/>
                              <w:b/>
                              <w:caps/>
                              <w:color w:val="60696E"/>
                              <w:sz w:val="27"/>
                              <w:szCs w:val="27"/>
                            </w:rPr>
                          </w:pPr>
                          <w:r w:rsidRPr="006E0500">
                            <w:rPr>
                              <w:rFonts w:ascii="Candara" w:hAnsi="Candara" w:cstheme="minorHAnsi"/>
                              <w:b/>
                              <w:caps/>
                              <w:color w:val="60696E"/>
                              <w:sz w:val="27"/>
                              <w:szCs w:val="27"/>
                            </w:rPr>
                            <w:t>POLGÁRMESTERI HIVATALA</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43BA5F3" id="Text Box 10" o:spid="_x0000_s1027" type="#_x0000_t202" style="position:absolute;margin-left:42.8pt;margin-top:7.75pt;width:192.7pt;height:71.4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" stroked="f">
              <v:textbox>
                <w:txbxContent>
                  <w:p w14:paraId="634B090B" w14:textId="77777777" w:rsidR="00B131F7" w:rsidRPr="006E0500" w:rsidRDefault="00B131F7" w:rsidP="00EE1912">
                    <w:pPr>
                      <w:rPr>
                        <w:rFonts w:ascii="Candara" w:hAnsi="Candara" w:cstheme="minorHAnsi"/>
                        <w:b/>
                        <w:caps/>
                        <w:color w:val="60696E"/>
                        <w:sz w:val="27"/>
                        <w:szCs w:val="27"/>
                      </w:rPr>
                    </w:pPr>
                    <w:r w:rsidRPr="006E0500">
                      <w:rPr>
                        <w:rFonts w:ascii="Candara" w:hAnsi="Candara" w:cstheme="minorHAnsi"/>
                        <w:b/>
                        <w:caps/>
                        <w:color w:val="60696E"/>
                        <w:sz w:val="27"/>
                        <w:szCs w:val="27"/>
                      </w:rPr>
                      <w:t>Nyíregyháza</w:t>
                    </w:r>
                  </w:p>
                  <w:p w14:paraId="50A6D864" w14:textId="77777777" w:rsidR="00B131F7" w:rsidRPr="006E0500" w:rsidRDefault="00B131F7" w:rsidP="00EE1912">
                    <w:pPr>
                      <w:rPr>
                        <w:rFonts w:ascii="Candara" w:hAnsi="Candara" w:cstheme="minorHAnsi"/>
                        <w:b/>
                        <w:caps/>
                        <w:color w:val="60696E"/>
                        <w:sz w:val="27"/>
                        <w:szCs w:val="27"/>
                      </w:rPr>
                    </w:pPr>
                    <w:r w:rsidRPr="006E0500">
                      <w:rPr>
                        <w:rFonts w:ascii="Candara" w:hAnsi="Candara" w:cstheme="minorHAnsi"/>
                        <w:b/>
                        <w:caps/>
                        <w:color w:val="60696E"/>
                        <w:sz w:val="27"/>
                        <w:szCs w:val="27"/>
                      </w:rPr>
                      <w:t>Megyei Jogú Város</w:t>
                    </w:r>
                  </w:p>
                  <w:p w14:paraId="2BC855A9" w14:textId="77777777" w:rsidR="00B131F7" w:rsidRPr="006E0500" w:rsidRDefault="00B131F7" w:rsidP="00EE1912">
                    <w:pPr>
                      <w:rPr>
                        <w:rFonts w:ascii="Candara" w:hAnsi="Candara" w:cstheme="minorHAnsi"/>
                        <w:b/>
                        <w:caps/>
                        <w:color w:val="60696E"/>
                        <w:sz w:val="27"/>
                        <w:szCs w:val="27"/>
                      </w:rPr>
                    </w:pPr>
                    <w:r w:rsidRPr="006E0500">
                      <w:rPr>
                        <w:rFonts w:ascii="Candara" w:hAnsi="Candara" w:cstheme="minorHAnsi"/>
                        <w:b/>
                        <w:caps/>
                        <w:color w:val="60696E"/>
                        <w:sz w:val="27"/>
                        <w:szCs w:val="27"/>
                      </w:rPr>
                      <w:t>POLGÁRMESTERI HIVATALA</w:t>
                    </w:r>
                  </w:p>
                </w:txbxContent>
              </v:textbox>
            </v:shape>
          </w:pict>
        </mc:Fallback>
      </mc:AlternateContent>
    </w:r>
  </w:p>
  <w:p w14:paraId="3313A15A" w14:textId="77777777" w:rsidR="00B131F7" w:rsidRDefault="00B131F7">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7A847" w14:textId="77777777" w:rsidR="00B131F7" w:rsidRDefault="00BF18F0">
    <w:pPr>
      <w:pStyle w:val="lfej"/>
    </w:pPr>
    <w:r>
      <w:rPr>
        <w:noProof/>
        <w:lang w:eastAsia="hu-HU"/>
      </w:rPr>
      <w:pict w14:anchorId="025895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99095" o:spid="_x0000_s2066" type="#_x0000_t75" style="position:absolute;margin-left:0;margin-top:0;width:576.95pt;height:821.3pt;z-index:-251652096;mso-position-horizontal:center;mso-position-horizontal-relative:margin;mso-position-vertical:center;mso-position-vertical-relative:margin" o:allowincell="f">
          <v:imagedata r:id="rId1" o:title="levelpapir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pStyle w:val="Cmsor6"/>
      <w:suff w:val="nothing"/>
      <w:lvlText w:val=""/>
      <w:lvlJc w:val="left"/>
      <w:pPr>
        <w:tabs>
          <w:tab w:val="num" w:pos="0"/>
        </w:tabs>
      </w:pPr>
    </w:lvl>
    <w:lvl w:ilvl="6">
      <w:start w:val="1"/>
      <w:numFmt w:val="none"/>
      <w:pStyle w:val="Cmsor7"/>
      <w:suff w:val="nothing"/>
      <w:lvlText w:val=""/>
      <w:lvlJc w:val="left"/>
      <w:pPr>
        <w:tabs>
          <w:tab w:val="num" w:pos="0"/>
        </w:tabs>
      </w:pPr>
    </w:lvl>
    <w:lvl w:ilvl="7">
      <w:start w:val="1"/>
      <w:numFmt w:val="none"/>
      <w:pStyle w:val="Cmsor8"/>
      <w:suff w:val="nothing"/>
      <w:lvlText w:val=""/>
      <w:lvlJc w:val="left"/>
      <w:pPr>
        <w:tabs>
          <w:tab w:val="num" w:pos="0"/>
        </w:tabs>
      </w:pPr>
    </w:lvl>
    <w:lvl w:ilvl="8">
      <w:start w:val="1"/>
      <w:numFmt w:val="none"/>
      <w:pStyle w:val="Cmsor9"/>
      <w:suff w:val="nothing"/>
      <w:lvlText w:val=""/>
      <w:lvlJc w:val="left"/>
      <w:pPr>
        <w:tabs>
          <w:tab w:val="num" w:pos="0"/>
        </w:tabs>
      </w:pPr>
    </w:lvl>
  </w:abstractNum>
  <w:abstractNum w:abstractNumId="1" w15:restartNumberingAfterBreak="0">
    <w:nsid w:val="00000003"/>
    <w:multiLevelType w:val="singleLevel"/>
    <w:tmpl w:val="00000003"/>
    <w:name w:val="WW8Num4"/>
    <w:lvl w:ilvl="0">
      <w:start w:val="1"/>
      <w:numFmt w:val="lowerLetter"/>
      <w:lvlText w:val="%1)"/>
      <w:lvlJc w:val="left"/>
      <w:pPr>
        <w:tabs>
          <w:tab w:val="num" w:pos="0"/>
        </w:tabs>
      </w:pPr>
      <w:rPr>
        <w:i w:val="0"/>
      </w:rPr>
    </w:lvl>
  </w:abstractNum>
  <w:abstractNum w:abstractNumId="2" w15:restartNumberingAfterBreak="0">
    <w:nsid w:val="00000005"/>
    <w:multiLevelType w:val="singleLevel"/>
    <w:tmpl w:val="00000005"/>
    <w:name w:val="WW8Num6"/>
    <w:lvl w:ilvl="0">
      <w:start w:val="1"/>
      <w:numFmt w:val="lowerLetter"/>
      <w:lvlText w:val="%1)"/>
      <w:lvlJc w:val="left"/>
      <w:pPr>
        <w:tabs>
          <w:tab w:val="num" w:pos="0"/>
        </w:tabs>
      </w:pPr>
    </w:lvl>
  </w:abstractNum>
  <w:abstractNum w:abstractNumId="3" w15:restartNumberingAfterBreak="0">
    <w:nsid w:val="00000006"/>
    <w:multiLevelType w:val="singleLevel"/>
    <w:tmpl w:val="00000006"/>
    <w:name w:val="WW8Num11"/>
    <w:lvl w:ilvl="0">
      <w:start w:val="1"/>
      <w:numFmt w:val="lowerLetter"/>
      <w:lvlText w:val="%1)"/>
      <w:lvlJc w:val="left"/>
      <w:pPr>
        <w:tabs>
          <w:tab w:val="num" w:pos="0"/>
        </w:tabs>
      </w:pPr>
    </w:lvl>
  </w:abstractNum>
  <w:abstractNum w:abstractNumId="4" w15:restartNumberingAfterBreak="0">
    <w:nsid w:val="0000000B"/>
    <w:multiLevelType w:val="singleLevel"/>
    <w:tmpl w:val="0000000B"/>
    <w:name w:val="WW8Num10"/>
    <w:lvl w:ilvl="0">
      <w:start w:val="1"/>
      <w:numFmt w:val="lowerLetter"/>
      <w:lvlText w:val="%1)"/>
      <w:lvlJc w:val="left"/>
      <w:pPr>
        <w:tabs>
          <w:tab w:val="num" w:pos="0"/>
        </w:tabs>
      </w:pPr>
    </w:lvl>
  </w:abstractNum>
  <w:abstractNum w:abstractNumId="5" w15:restartNumberingAfterBreak="0">
    <w:nsid w:val="0000000E"/>
    <w:multiLevelType w:val="singleLevel"/>
    <w:tmpl w:val="0000000E"/>
    <w:name w:val="WW8Num5"/>
    <w:lvl w:ilvl="0">
      <w:start w:val="1"/>
      <w:numFmt w:val="decimal"/>
      <w:lvlText w:val="%1."/>
      <w:lvlJc w:val="left"/>
      <w:pPr>
        <w:tabs>
          <w:tab w:val="num" w:pos="720"/>
        </w:tabs>
      </w:pPr>
      <w:rPr>
        <w:color w:val="000000"/>
      </w:rPr>
    </w:lvl>
  </w:abstractNum>
  <w:abstractNum w:abstractNumId="6" w15:restartNumberingAfterBreak="0">
    <w:nsid w:val="0000000F"/>
    <w:multiLevelType w:val="singleLevel"/>
    <w:tmpl w:val="0000000F"/>
    <w:name w:val="WW8Num1"/>
    <w:lvl w:ilvl="0">
      <w:start w:val="5"/>
      <w:numFmt w:val="decimal"/>
      <w:lvlText w:val="%1."/>
      <w:lvlJc w:val="left"/>
      <w:pPr>
        <w:tabs>
          <w:tab w:val="num" w:pos="720"/>
        </w:tabs>
      </w:pPr>
    </w:lvl>
  </w:abstractNum>
  <w:abstractNum w:abstractNumId="7" w15:restartNumberingAfterBreak="0">
    <w:nsid w:val="00A2759D"/>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15:restartNumberingAfterBreak="0">
    <w:nsid w:val="01716EC8"/>
    <w:multiLevelType w:val="hybridMultilevel"/>
    <w:tmpl w:val="8F423922"/>
    <w:lvl w:ilvl="0" w:tplc="3132D7F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0E6907AA"/>
    <w:multiLevelType w:val="hybridMultilevel"/>
    <w:tmpl w:val="4B7C43CE"/>
    <w:lvl w:ilvl="0" w:tplc="2D2EA732">
      <w:start w:val="8"/>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9B1426C"/>
    <w:multiLevelType w:val="hybridMultilevel"/>
    <w:tmpl w:val="B2BA41F2"/>
    <w:lvl w:ilvl="0" w:tplc="0FB4CBB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7F230E6"/>
    <w:multiLevelType w:val="multilevel"/>
    <w:tmpl w:val="5B262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2F58DA"/>
    <w:multiLevelType w:val="hybridMultilevel"/>
    <w:tmpl w:val="7266479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80F43C5"/>
    <w:multiLevelType w:val="hybridMultilevel"/>
    <w:tmpl w:val="2A38ED96"/>
    <w:lvl w:ilvl="0" w:tplc="040E0003">
      <w:start w:val="1"/>
      <w:numFmt w:val="bullet"/>
      <w:lvlText w:val="o"/>
      <w:lvlJc w:val="left"/>
      <w:pPr>
        <w:tabs>
          <w:tab w:val="num" w:pos="1080"/>
        </w:tabs>
        <w:ind w:left="1080" w:hanging="360"/>
      </w:pPr>
      <w:rPr>
        <w:rFonts w:ascii="Courier New" w:hAnsi="Courier New" w:cs="Courier New"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3234A23"/>
    <w:multiLevelType w:val="hybridMultilevel"/>
    <w:tmpl w:val="AA30695C"/>
    <w:lvl w:ilvl="0" w:tplc="0E6200BC">
      <w:start w:val="1"/>
      <w:numFmt w:val="bullet"/>
      <w:lvlText w:val="-"/>
      <w:lvlJc w:val="left"/>
      <w:pPr>
        <w:ind w:left="720" w:hanging="360"/>
      </w:pPr>
      <w:rPr>
        <w:rFonts w:ascii="Verdana" w:eastAsia="Times New Roman" w:hAnsi="Verdana"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8F82703"/>
    <w:multiLevelType w:val="hybridMultilevel"/>
    <w:tmpl w:val="7FA2EFBC"/>
    <w:lvl w:ilvl="0" w:tplc="50A8A996">
      <w:numFmt w:val="bullet"/>
      <w:lvlText w:val="-"/>
      <w:lvlJc w:val="left"/>
      <w:pPr>
        <w:ind w:left="720" w:hanging="360"/>
      </w:pPr>
      <w:rPr>
        <w:rFonts w:ascii="Cambria" w:eastAsia="Times New Roman" w:hAnsi="Cambria"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F652724"/>
    <w:multiLevelType w:val="hybridMultilevel"/>
    <w:tmpl w:val="8FAA05C2"/>
    <w:lvl w:ilvl="0" w:tplc="648EFBFC">
      <w:start w:val="1"/>
      <w:numFmt w:val="lowerLetter"/>
      <w:lvlText w:val="%1)"/>
      <w:lvlJc w:val="left"/>
      <w:pPr>
        <w:ind w:left="1260" w:hanging="360"/>
      </w:pPr>
      <w:rPr>
        <w:rFonts w:eastAsia="Calibri" w:cs="Times New Roman" w:hint="default"/>
        <w:strike w:val="0"/>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17" w15:restartNumberingAfterBreak="0">
    <w:nsid w:val="66C30601"/>
    <w:multiLevelType w:val="hybridMultilevel"/>
    <w:tmpl w:val="2860532C"/>
    <w:lvl w:ilvl="0" w:tplc="232CB956">
      <w:start w:val="1"/>
      <w:numFmt w:val="bullet"/>
      <w:lvlText w:val="o"/>
      <w:lvlJc w:val="left"/>
      <w:pPr>
        <w:tabs>
          <w:tab w:val="num" w:pos="1065"/>
        </w:tabs>
        <w:ind w:left="1065" w:hanging="705"/>
      </w:pPr>
      <w:rPr>
        <w:rFonts w:ascii="Courier New" w:hAnsi="Courier New" w:cs="Courier New" w:hint="default"/>
        <w:b w:val="0"/>
        <w:sz w:val="48"/>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B26A75"/>
    <w:multiLevelType w:val="hybridMultilevel"/>
    <w:tmpl w:val="5A96B528"/>
    <w:lvl w:ilvl="0" w:tplc="997CBCCC">
      <w:start w:val="1"/>
      <w:numFmt w:val="lowerLetter"/>
      <w:lvlText w:val="%1)"/>
      <w:lvlJc w:val="left"/>
      <w:pPr>
        <w:ind w:left="1770" w:hanging="360"/>
      </w:pPr>
      <w:rPr>
        <w:rFonts w:cs="Times New Roman" w:hint="default"/>
      </w:rPr>
    </w:lvl>
    <w:lvl w:ilvl="1" w:tplc="040E0019" w:tentative="1">
      <w:start w:val="1"/>
      <w:numFmt w:val="lowerLetter"/>
      <w:lvlText w:val="%2."/>
      <w:lvlJc w:val="left"/>
      <w:pPr>
        <w:ind w:left="2490" w:hanging="360"/>
      </w:pPr>
      <w:rPr>
        <w:rFonts w:cs="Times New Roman"/>
      </w:rPr>
    </w:lvl>
    <w:lvl w:ilvl="2" w:tplc="040E001B" w:tentative="1">
      <w:start w:val="1"/>
      <w:numFmt w:val="lowerRoman"/>
      <w:lvlText w:val="%3."/>
      <w:lvlJc w:val="right"/>
      <w:pPr>
        <w:ind w:left="3210" w:hanging="180"/>
      </w:pPr>
      <w:rPr>
        <w:rFonts w:cs="Times New Roman"/>
      </w:rPr>
    </w:lvl>
    <w:lvl w:ilvl="3" w:tplc="040E000F" w:tentative="1">
      <w:start w:val="1"/>
      <w:numFmt w:val="decimal"/>
      <w:lvlText w:val="%4."/>
      <w:lvlJc w:val="left"/>
      <w:pPr>
        <w:ind w:left="3930" w:hanging="360"/>
      </w:pPr>
      <w:rPr>
        <w:rFonts w:cs="Times New Roman"/>
      </w:rPr>
    </w:lvl>
    <w:lvl w:ilvl="4" w:tplc="040E0019" w:tentative="1">
      <w:start w:val="1"/>
      <w:numFmt w:val="lowerLetter"/>
      <w:lvlText w:val="%5."/>
      <w:lvlJc w:val="left"/>
      <w:pPr>
        <w:ind w:left="4650" w:hanging="360"/>
      </w:pPr>
      <w:rPr>
        <w:rFonts w:cs="Times New Roman"/>
      </w:rPr>
    </w:lvl>
    <w:lvl w:ilvl="5" w:tplc="040E001B" w:tentative="1">
      <w:start w:val="1"/>
      <w:numFmt w:val="lowerRoman"/>
      <w:lvlText w:val="%6."/>
      <w:lvlJc w:val="right"/>
      <w:pPr>
        <w:ind w:left="5370" w:hanging="180"/>
      </w:pPr>
      <w:rPr>
        <w:rFonts w:cs="Times New Roman"/>
      </w:rPr>
    </w:lvl>
    <w:lvl w:ilvl="6" w:tplc="040E000F" w:tentative="1">
      <w:start w:val="1"/>
      <w:numFmt w:val="decimal"/>
      <w:lvlText w:val="%7."/>
      <w:lvlJc w:val="left"/>
      <w:pPr>
        <w:ind w:left="6090" w:hanging="360"/>
      </w:pPr>
      <w:rPr>
        <w:rFonts w:cs="Times New Roman"/>
      </w:rPr>
    </w:lvl>
    <w:lvl w:ilvl="7" w:tplc="040E0019" w:tentative="1">
      <w:start w:val="1"/>
      <w:numFmt w:val="lowerLetter"/>
      <w:lvlText w:val="%8."/>
      <w:lvlJc w:val="left"/>
      <w:pPr>
        <w:ind w:left="6810" w:hanging="360"/>
      </w:pPr>
      <w:rPr>
        <w:rFonts w:cs="Times New Roman"/>
      </w:rPr>
    </w:lvl>
    <w:lvl w:ilvl="8" w:tplc="040E001B" w:tentative="1">
      <w:start w:val="1"/>
      <w:numFmt w:val="lowerRoman"/>
      <w:lvlText w:val="%9."/>
      <w:lvlJc w:val="right"/>
      <w:pPr>
        <w:ind w:left="7530" w:hanging="180"/>
      </w:pPr>
      <w:rPr>
        <w:rFonts w:cs="Times New Roman"/>
      </w:rPr>
    </w:lvl>
  </w:abstractNum>
  <w:abstractNum w:abstractNumId="19" w15:restartNumberingAfterBreak="0">
    <w:nsid w:val="7D5F0407"/>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num w:numId="1" w16cid:durableId="1414737532">
    <w:abstractNumId w:val="0"/>
  </w:num>
  <w:num w:numId="2" w16cid:durableId="19457721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87847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83386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33156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379207">
    <w:abstractNumId w:val="14"/>
  </w:num>
  <w:num w:numId="7" w16cid:durableId="20821690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55867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27706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9964119">
    <w:abstractNumId w:val="13"/>
  </w:num>
  <w:num w:numId="11" w16cid:durableId="6742591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61242133">
    <w:abstractNumId w:val="17"/>
  </w:num>
  <w:num w:numId="13" w16cid:durableId="10102604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8063015">
    <w:abstractNumId w:val="9"/>
  </w:num>
  <w:num w:numId="15" w16cid:durableId="1889293902">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912"/>
    <w:rsid w:val="000011D7"/>
    <w:rsid w:val="00041A8B"/>
    <w:rsid w:val="0004442B"/>
    <w:rsid w:val="00065D32"/>
    <w:rsid w:val="0009337C"/>
    <w:rsid w:val="001102F9"/>
    <w:rsid w:val="001311DF"/>
    <w:rsid w:val="00137FE0"/>
    <w:rsid w:val="00151325"/>
    <w:rsid w:val="0015493B"/>
    <w:rsid w:val="0016502A"/>
    <w:rsid w:val="00174BC3"/>
    <w:rsid w:val="00182945"/>
    <w:rsid w:val="00187CE3"/>
    <w:rsid w:val="001B0790"/>
    <w:rsid w:val="001F711C"/>
    <w:rsid w:val="00206401"/>
    <w:rsid w:val="002134CC"/>
    <w:rsid w:val="00215FE0"/>
    <w:rsid w:val="002235E3"/>
    <w:rsid w:val="0022386A"/>
    <w:rsid w:val="00224CE1"/>
    <w:rsid w:val="00233F59"/>
    <w:rsid w:val="00236023"/>
    <w:rsid w:val="00242D5F"/>
    <w:rsid w:val="002774BF"/>
    <w:rsid w:val="0029300A"/>
    <w:rsid w:val="002A1067"/>
    <w:rsid w:val="002A5662"/>
    <w:rsid w:val="002D1068"/>
    <w:rsid w:val="002D63F7"/>
    <w:rsid w:val="003348A5"/>
    <w:rsid w:val="003476C4"/>
    <w:rsid w:val="0034792E"/>
    <w:rsid w:val="00361F69"/>
    <w:rsid w:val="003673DA"/>
    <w:rsid w:val="00372397"/>
    <w:rsid w:val="00382C67"/>
    <w:rsid w:val="003938B3"/>
    <w:rsid w:val="00394804"/>
    <w:rsid w:val="003B5414"/>
    <w:rsid w:val="003B7934"/>
    <w:rsid w:val="003F4178"/>
    <w:rsid w:val="00410C0B"/>
    <w:rsid w:val="004357B1"/>
    <w:rsid w:val="00451996"/>
    <w:rsid w:val="004617E0"/>
    <w:rsid w:val="004657B8"/>
    <w:rsid w:val="004A5AED"/>
    <w:rsid w:val="004D43E7"/>
    <w:rsid w:val="004E4362"/>
    <w:rsid w:val="005114C3"/>
    <w:rsid w:val="00512CF2"/>
    <w:rsid w:val="00535753"/>
    <w:rsid w:val="00556306"/>
    <w:rsid w:val="005641A0"/>
    <w:rsid w:val="00571A7C"/>
    <w:rsid w:val="00577EA4"/>
    <w:rsid w:val="005862A1"/>
    <w:rsid w:val="005B217C"/>
    <w:rsid w:val="005D2009"/>
    <w:rsid w:val="005D37EF"/>
    <w:rsid w:val="005E17B1"/>
    <w:rsid w:val="005E4DE0"/>
    <w:rsid w:val="006035EF"/>
    <w:rsid w:val="00624BC9"/>
    <w:rsid w:val="00632522"/>
    <w:rsid w:val="00640349"/>
    <w:rsid w:val="00642DE0"/>
    <w:rsid w:val="006434CA"/>
    <w:rsid w:val="0067370A"/>
    <w:rsid w:val="0068333A"/>
    <w:rsid w:val="0069100A"/>
    <w:rsid w:val="006B2B41"/>
    <w:rsid w:val="006B5E7E"/>
    <w:rsid w:val="006C58B4"/>
    <w:rsid w:val="006C7176"/>
    <w:rsid w:val="006E0500"/>
    <w:rsid w:val="006E5316"/>
    <w:rsid w:val="006F272D"/>
    <w:rsid w:val="00717FC8"/>
    <w:rsid w:val="00736D56"/>
    <w:rsid w:val="00752BB5"/>
    <w:rsid w:val="00790025"/>
    <w:rsid w:val="007A33B4"/>
    <w:rsid w:val="007D76B7"/>
    <w:rsid w:val="0080794E"/>
    <w:rsid w:val="008349B0"/>
    <w:rsid w:val="00837BC3"/>
    <w:rsid w:val="008401F2"/>
    <w:rsid w:val="00843434"/>
    <w:rsid w:val="00847B73"/>
    <w:rsid w:val="00870868"/>
    <w:rsid w:val="00890D22"/>
    <w:rsid w:val="00892A55"/>
    <w:rsid w:val="008A7EAB"/>
    <w:rsid w:val="008E252F"/>
    <w:rsid w:val="008F1BBC"/>
    <w:rsid w:val="0092200A"/>
    <w:rsid w:val="00931DED"/>
    <w:rsid w:val="00943F0D"/>
    <w:rsid w:val="00945D80"/>
    <w:rsid w:val="00947C6D"/>
    <w:rsid w:val="0097029A"/>
    <w:rsid w:val="0098107E"/>
    <w:rsid w:val="009A2438"/>
    <w:rsid w:val="009E458E"/>
    <w:rsid w:val="009E5946"/>
    <w:rsid w:val="009F11C5"/>
    <w:rsid w:val="009F6EB2"/>
    <w:rsid w:val="00A02512"/>
    <w:rsid w:val="00A204EE"/>
    <w:rsid w:val="00A53FA8"/>
    <w:rsid w:val="00A757D1"/>
    <w:rsid w:val="00AA57D3"/>
    <w:rsid w:val="00AE0C4C"/>
    <w:rsid w:val="00AF7F61"/>
    <w:rsid w:val="00B06B80"/>
    <w:rsid w:val="00B078DF"/>
    <w:rsid w:val="00B10B7D"/>
    <w:rsid w:val="00B131F7"/>
    <w:rsid w:val="00B22569"/>
    <w:rsid w:val="00B27CE7"/>
    <w:rsid w:val="00B42237"/>
    <w:rsid w:val="00B44ED9"/>
    <w:rsid w:val="00B66424"/>
    <w:rsid w:val="00B67E30"/>
    <w:rsid w:val="00B806F3"/>
    <w:rsid w:val="00BB3F0C"/>
    <w:rsid w:val="00BF18F0"/>
    <w:rsid w:val="00BF57E5"/>
    <w:rsid w:val="00BF58E9"/>
    <w:rsid w:val="00C15845"/>
    <w:rsid w:val="00C23C95"/>
    <w:rsid w:val="00C65AEF"/>
    <w:rsid w:val="00C8103B"/>
    <w:rsid w:val="00CA2204"/>
    <w:rsid w:val="00CB0187"/>
    <w:rsid w:val="00CB28CD"/>
    <w:rsid w:val="00CC333F"/>
    <w:rsid w:val="00CE41FD"/>
    <w:rsid w:val="00CE5E26"/>
    <w:rsid w:val="00D02B20"/>
    <w:rsid w:val="00D061F0"/>
    <w:rsid w:val="00D2283C"/>
    <w:rsid w:val="00D41460"/>
    <w:rsid w:val="00D4575B"/>
    <w:rsid w:val="00D56B0D"/>
    <w:rsid w:val="00D64463"/>
    <w:rsid w:val="00DA5A3B"/>
    <w:rsid w:val="00DB7554"/>
    <w:rsid w:val="00DF6958"/>
    <w:rsid w:val="00E67CD9"/>
    <w:rsid w:val="00E8075B"/>
    <w:rsid w:val="00E87D4F"/>
    <w:rsid w:val="00EA6905"/>
    <w:rsid w:val="00EC70EB"/>
    <w:rsid w:val="00ED6C1A"/>
    <w:rsid w:val="00EE1912"/>
    <w:rsid w:val="00EE22BA"/>
    <w:rsid w:val="00EE60E3"/>
    <w:rsid w:val="00F16E2E"/>
    <w:rsid w:val="00F4576E"/>
    <w:rsid w:val="00F45BE8"/>
    <w:rsid w:val="00F500ED"/>
    <w:rsid w:val="00FC4C50"/>
    <w:rsid w:val="00FC6AD2"/>
    <w:rsid w:val="00FE35D4"/>
    <w:rsid w:val="00FF053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4:docId w14:val="70038DB3"/>
  <w15:docId w15:val="{E62ECD8A-BFC4-4889-AEA7-85DAA797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
    <w:name w:val="Normal"/>
    <w:qFormat/>
    <w:rsid w:val="00E8075B"/>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717FC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Cmsor2">
    <w:name w:val="heading 2"/>
    <w:basedOn w:val="Norml"/>
    <w:next w:val="Norml"/>
    <w:link w:val="Cmsor2Char"/>
    <w:unhideWhenUsed/>
    <w:qFormat/>
    <w:rsid w:val="00717FC8"/>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Cmsor3">
    <w:name w:val="heading 3"/>
    <w:basedOn w:val="Norml"/>
    <w:next w:val="Norml"/>
    <w:link w:val="Cmsor3Char"/>
    <w:uiPriority w:val="9"/>
    <w:unhideWhenUsed/>
    <w:qFormat/>
    <w:rsid w:val="00717FC8"/>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Cmsor4">
    <w:name w:val="heading 4"/>
    <w:basedOn w:val="Norml"/>
    <w:next w:val="Norml"/>
    <w:link w:val="Cmsor4Char"/>
    <w:uiPriority w:val="9"/>
    <w:unhideWhenUsed/>
    <w:qFormat/>
    <w:rsid w:val="00717FC8"/>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Cmsor5">
    <w:name w:val="heading 5"/>
    <w:basedOn w:val="Norml"/>
    <w:next w:val="Norml"/>
    <w:link w:val="Cmsor5Char"/>
    <w:unhideWhenUsed/>
    <w:qFormat/>
    <w:rsid w:val="00F500ED"/>
    <w:pPr>
      <w:keepNext/>
      <w:keepLines/>
      <w:spacing w:before="200" w:line="276" w:lineRule="auto"/>
      <w:outlineLvl w:val="4"/>
    </w:pPr>
    <w:rPr>
      <w:rFonts w:ascii="Cambria" w:hAnsi="Cambria"/>
      <w:color w:val="243F60"/>
      <w:sz w:val="22"/>
      <w:szCs w:val="22"/>
      <w:lang w:eastAsia="en-US"/>
    </w:rPr>
  </w:style>
  <w:style w:type="paragraph" w:styleId="Cmsor6">
    <w:name w:val="heading 6"/>
    <w:basedOn w:val="Norml"/>
    <w:next w:val="Norml"/>
    <w:link w:val="Cmsor6Char"/>
    <w:qFormat/>
    <w:rsid w:val="00F500ED"/>
    <w:pPr>
      <w:keepNext/>
      <w:widowControl w:val="0"/>
      <w:numPr>
        <w:ilvl w:val="5"/>
        <w:numId w:val="1"/>
      </w:numPr>
      <w:suppressAutoHyphens/>
      <w:jc w:val="center"/>
      <w:outlineLvl w:val="5"/>
    </w:pPr>
    <w:rPr>
      <w:rFonts w:ascii="Arial Narrow" w:eastAsia="Lucida Sans Unicode" w:hAnsi="Arial Narrow" w:cs="Mangal"/>
      <w:i/>
      <w:iCs/>
      <w:color w:val="C0C0C0"/>
      <w:kern w:val="1"/>
      <w:sz w:val="16"/>
      <w:szCs w:val="20"/>
      <w:lang w:eastAsia="hi-IN" w:bidi="hi-IN"/>
    </w:rPr>
  </w:style>
  <w:style w:type="paragraph" w:styleId="Cmsor7">
    <w:name w:val="heading 7"/>
    <w:basedOn w:val="Norml"/>
    <w:next w:val="Norml"/>
    <w:link w:val="Cmsor7Char"/>
    <w:qFormat/>
    <w:rsid w:val="00F500ED"/>
    <w:pPr>
      <w:keepNext/>
      <w:widowControl w:val="0"/>
      <w:numPr>
        <w:ilvl w:val="6"/>
        <w:numId w:val="1"/>
      </w:numPr>
      <w:suppressAutoHyphens/>
      <w:jc w:val="center"/>
      <w:outlineLvl w:val="6"/>
    </w:pPr>
    <w:rPr>
      <w:rFonts w:ascii="Arial Narrow" w:eastAsia="Lucida Sans Unicode" w:hAnsi="Arial Narrow" w:cs="Mangal"/>
      <w:b/>
      <w:bCs/>
      <w:kern w:val="1"/>
      <w:sz w:val="28"/>
      <w:szCs w:val="20"/>
      <w:lang w:eastAsia="hi-IN" w:bidi="hi-IN"/>
    </w:rPr>
  </w:style>
  <w:style w:type="paragraph" w:styleId="Cmsor8">
    <w:name w:val="heading 8"/>
    <w:basedOn w:val="Norml"/>
    <w:next w:val="Norml"/>
    <w:link w:val="Cmsor8Char"/>
    <w:qFormat/>
    <w:rsid w:val="00F500ED"/>
    <w:pPr>
      <w:keepNext/>
      <w:widowControl w:val="0"/>
      <w:numPr>
        <w:ilvl w:val="7"/>
        <w:numId w:val="1"/>
      </w:numPr>
      <w:suppressAutoHyphens/>
      <w:outlineLvl w:val="7"/>
    </w:pPr>
    <w:rPr>
      <w:rFonts w:ascii="Arial Narrow" w:eastAsia="Lucida Sans Unicode" w:hAnsi="Arial Narrow" w:cs="Mangal"/>
      <w:b/>
      <w:bCs/>
      <w:kern w:val="1"/>
      <w:sz w:val="22"/>
      <w:szCs w:val="20"/>
      <w:lang w:eastAsia="hi-IN" w:bidi="hi-IN"/>
    </w:rPr>
  </w:style>
  <w:style w:type="paragraph" w:styleId="Cmsor9">
    <w:name w:val="heading 9"/>
    <w:basedOn w:val="Norml"/>
    <w:next w:val="Norml"/>
    <w:link w:val="Cmsor9Char"/>
    <w:qFormat/>
    <w:rsid w:val="00F500ED"/>
    <w:pPr>
      <w:keepNext/>
      <w:widowControl w:val="0"/>
      <w:numPr>
        <w:ilvl w:val="8"/>
        <w:numId w:val="1"/>
      </w:numPr>
      <w:suppressAutoHyphens/>
      <w:jc w:val="center"/>
      <w:outlineLvl w:val="8"/>
    </w:pPr>
    <w:rPr>
      <w:rFonts w:ascii="Arial Narrow" w:eastAsia="Lucida Sans Unicode" w:hAnsi="Arial Narrow" w:cs="Mangal"/>
      <w:b/>
      <w:bCs/>
      <w:i/>
      <w:iCs/>
      <w:kern w:val="1"/>
      <w:sz w:val="20"/>
      <w:szCs w:val="20"/>
      <w:lang w:eastAsia="hi-IN" w:bidi="hi-IN"/>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717FC8"/>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rsid w:val="00717FC8"/>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rsid w:val="00717FC8"/>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rsid w:val="00717FC8"/>
    <w:rPr>
      <w:rFonts w:asciiTheme="majorHAnsi" w:eastAsiaTheme="majorEastAsia" w:hAnsiTheme="majorHAnsi" w:cstheme="majorBidi"/>
      <w:b/>
      <w:bCs/>
      <w:i/>
      <w:iCs/>
      <w:color w:val="4F81BD" w:themeColor="accent1"/>
    </w:rPr>
  </w:style>
  <w:style w:type="character" w:styleId="Kiemels2">
    <w:name w:val="Strong"/>
    <w:basedOn w:val="Bekezdsalapbettpusa"/>
    <w:uiPriority w:val="22"/>
    <w:qFormat/>
    <w:rsid w:val="00717FC8"/>
    <w:rPr>
      <w:b/>
      <w:bCs/>
    </w:rPr>
  </w:style>
  <w:style w:type="paragraph" w:styleId="Nincstrkz">
    <w:name w:val="No Spacing"/>
    <w:uiPriority w:val="1"/>
    <w:qFormat/>
    <w:rsid w:val="00717FC8"/>
    <w:pPr>
      <w:spacing w:after="0" w:line="240" w:lineRule="auto"/>
    </w:pPr>
  </w:style>
  <w:style w:type="paragraph" w:styleId="lfej">
    <w:name w:val="header"/>
    <w:basedOn w:val="Norml"/>
    <w:link w:val="lfejChar"/>
    <w:uiPriority w:val="99"/>
    <w:unhideWhenUsed/>
    <w:rsid w:val="00EE1912"/>
    <w:pPr>
      <w:tabs>
        <w:tab w:val="center" w:pos="4536"/>
        <w:tab w:val="right" w:pos="9072"/>
      </w:tabs>
    </w:pPr>
    <w:rPr>
      <w:rFonts w:asciiTheme="minorHAnsi" w:eastAsiaTheme="minorHAnsi" w:hAnsiTheme="minorHAnsi" w:cstheme="minorBidi"/>
      <w:sz w:val="22"/>
      <w:szCs w:val="22"/>
      <w:lang w:eastAsia="en-US"/>
    </w:rPr>
  </w:style>
  <w:style w:type="character" w:customStyle="1" w:styleId="lfejChar">
    <w:name w:val="Élőfej Char"/>
    <w:basedOn w:val="Bekezdsalapbettpusa"/>
    <w:link w:val="lfej"/>
    <w:uiPriority w:val="99"/>
    <w:rsid w:val="00EE1912"/>
  </w:style>
  <w:style w:type="paragraph" w:styleId="llb">
    <w:name w:val="footer"/>
    <w:basedOn w:val="Norml"/>
    <w:link w:val="llbChar"/>
    <w:uiPriority w:val="99"/>
    <w:unhideWhenUsed/>
    <w:rsid w:val="00EE1912"/>
    <w:pPr>
      <w:tabs>
        <w:tab w:val="center" w:pos="4536"/>
        <w:tab w:val="right" w:pos="9072"/>
      </w:tabs>
    </w:pPr>
  </w:style>
  <w:style w:type="character" w:customStyle="1" w:styleId="llbChar">
    <w:name w:val="Élőláb Char"/>
    <w:basedOn w:val="Bekezdsalapbettpusa"/>
    <w:link w:val="llb"/>
    <w:uiPriority w:val="99"/>
    <w:rsid w:val="00EE1912"/>
  </w:style>
  <w:style w:type="paragraph" w:styleId="Buborkszveg">
    <w:name w:val="Balloon Text"/>
    <w:basedOn w:val="Norml"/>
    <w:link w:val="BuborkszvegChar"/>
    <w:uiPriority w:val="99"/>
    <w:semiHidden/>
    <w:unhideWhenUsed/>
    <w:rsid w:val="00EE1912"/>
    <w:rPr>
      <w:rFonts w:ascii="Tahoma" w:hAnsi="Tahoma" w:cs="Tahoma"/>
      <w:sz w:val="16"/>
      <w:szCs w:val="16"/>
    </w:rPr>
  </w:style>
  <w:style w:type="character" w:customStyle="1" w:styleId="BuborkszvegChar">
    <w:name w:val="Buborékszöveg Char"/>
    <w:basedOn w:val="Bekezdsalapbettpusa"/>
    <w:link w:val="Buborkszveg"/>
    <w:uiPriority w:val="99"/>
    <w:semiHidden/>
    <w:rsid w:val="00EE1912"/>
    <w:rPr>
      <w:rFonts w:ascii="Tahoma" w:hAnsi="Tahoma" w:cs="Tahoma"/>
      <w:sz w:val="16"/>
      <w:szCs w:val="16"/>
    </w:rPr>
  </w:style>
  <w:style w:type="paragraph" w:styleId="Listaszerbekezds">
    <w:name w:val="List Paragraph"/>
    <w:basedOn w:val="Norml"/>
    <w:uiPriority w:val="34"/>
    <w:qFormat/>
    <w:rsid w:val="00EC70EB"/>
    <w:pPr>
      <w:spacing w:after="200" w:line="276" w:lineRule="auto"/>
      <w:ind w:left="720"/>
      <w:contextualSpacing/>
    </w:pPr>
    <w:rPr>
      <w:rFonts w:asciiTheme="minorHAnsi" w:eastAsiaTheme="minorEastAsia" w:hAnsiTheme="minorHAnsi" w:cstheme="minorBidi"/>
      <w:sz w:val="22"/>
      <w:szCs w:val="22"/>
    </w:rPr>
  </w:style>
  <w:style w:type="character" w:styleId="Hiperhivatkozs">
    <w:name w:val="Hyperlink"/>
    <w:basedOn w:val="Bekezdsalapbettpusa"/>
    <w:uiPriority w:val="99"/>
    <w:unhideWhenUsed/>
    <w:rsid w:val="00372397"/>
    <w:rPr>
      <w:color w:val="0000FF"/>
      <w:u w:val="single"/>
    </w:rPr>
  </w:style>
  <w:style w:type="character" w:customStyle="1" w:styleId="Cmsor5Char">
    <w:name w:val="Címsor 5 Char"/>
    <w:basedOn w:val="Bekezdsalapbettpusa"/>
    <w:link w:val="Cmsor5"/>
    <w:rsid w:val="00F500ED"/>
    <w:rPr>
      <w:rFonts w:ascii="Cambria" w:eastAsia="Times New Roman" w:hAnsi="Cambria" w:cs="Times New Roman"/>
      <w:color w:val="243F60"/>
    </w:rPr>
  </w:style>
  <w:style w:type="character" w:customStyle="1" w:styleId="Cmsor6Char">
    <w:name w:val="Címsor 6 Char"/>
    <w:basedOn w:val="Bekezdsalapbettpusa"/>
    <w:link w:val="Cmsor6"/>
    <w:rsid w:val="00F500ED"/>
    <w:rPr>
      <w:rFonts w:ascii="Arial Narrow" w:eastAsia="Lucida Sans Unicode" w:hAnsi="Arial Narrow" w:cs="Mangal"/>
      <w:i/>
      <w:iCs/>
      <w:color w:val="C0C0C0"/>
      <w:kern w:val="1"/>
      <w:sz w:val="16"/>
      <w:szCs w:val="20"/>
      <w:lang w:eastAsia="hi-IN" w:bidi="hi-IN"/>
    </w:rPr>
  </w:style>
  <w:style w:type="character" w:customStyle="1" w:styleId="Cmsor7Char">
    <w:name w:val="Címsor 7 Char"/>
    <w:basedOn w:val="Bekezdsalapbettpusa"/>
    <w:link w:val="Cmsor7"/>
    <w:rsid w:val="00F500ED"/>
    <w:rPr>
      <w:rFonts w:ascii="Arial Narrow" w:eastAsia="Lucida Sans Unicode" w:hAnsi="Arial Narrow" w:cs="Mangal"/>
      <w:b/>
      <w:bCs/>
      <w:kern w:val="1"/>
      <w:sz w:val="28"/>
      <w:szCs w:val="20"/>
      <w:lang w:eastAsia="hi-IN" w:bidi="hi-IN"/>
    </w:rPr>
  </w:style>
  <w:style w:type="character" w:customStyle="1" w:styleId="Cmsor8Char">
    <w:name w:val="Címsor 8 Char"/>
    <w:basedOn w:val="Bekezdsalapbettpusa"/>
    <w:link w:val="Cmsor8"/>
    <w:rsid w:val="00F500ED"/>
    <w:rPr>
      <w:rFonts w:ascii="Arial Narrow" w:eastAsia="Lucida Sans Unicode" w:hAnsi="Arial Narrow" w:cs="Mangal"/>
      <w:b/>
      <w:bCs/>
      <w:kern w:val="1"/>
      <w:szCs w:val="20"/>
      <w:lang w:eastAsia="hi-IN" w:bidi="hi-IN"/>
    </w:rPr>
  </w:style>
  <w:style w:type="character" w:customStyle="1" w:styleId="Cmsor9Char">
    <w:name w:val="Címsor 9 Char"/>
    <w:basedOn w:val="Bekezdsalapbettpusa"/>
    <w:link w:val="Cmsor9"/>
    <w:rsid w:val="00F500ED"/>
    <w:rPr>
      <w:rFonts w:ascii="Arial Narrow" w:eastAsia="Lucida Sans Unicode" w:hAnsi="Arial Narrow" w:cs="Mangal"/>
      <w:b/>
      <w:bCs/>
      <w:i/>
      <w:iCs/>
      <w:kern w:val="1"/>
      <w:sz w:val="20"/>
      <w:szCs w:val="20"/>
      <w:lang w:eastAsia="hi-IN" w:bidi="hi-IN"/>
    </w:rPr>
  </w:style>
  <w:style w:type="paragraph" w:styleId="Cm">
    <w:name w:val="Title"/>
    <w:basedOn w:val="Norml"/>
    <w:link w:val="CmChar"/>
    <w:qFormat/>
    <w:rsid w:val="00F500ED"/>
    <w:pPr>
      <w:jc w:val="center"/>
    </w:pPr>
    <w:rPr>
      <w:b/>
      <w:bCs/>
    </w:rPr>
  </w:style>
  <w:style w:type="character" w:customStyle="1" w:styleId="CmChar">
    <w:name w:val="Cím Char"/>
    <w:basedOn w:val="Bekezdsalapbettpusa"/>
    <w:link w:val="Cm"/>
    <w:rsid w:val="00F500ED"/>
    <w:rPr>
      <w:rFonts w:ascii="Times New Roman" w:eastAsia="Times New Roman" w:hAnsi="Times New Roman" w:cs="Times New Roman"/>
      <w:b/>
      <w:bCs/>
      <w:sz w:val="24"/>
      <w:szCs w:val="24"/>
      <w:lang w:eastAsia="hu-HU"/>
    </w:rPr>
  </w:style>
  <w:style w:type="numbering" w:customStyle="1" w:styleId="Nemlista1">
    <w:name w:val="Nem lista1"/>
    <w:next w:val="Nemlista"/>
    <w:uiPriority w:val="99"/>
    <w:semiHidden/>
    <w:unhideWhenUsed/>
    <w:rsid w:val="00F500ED"/>
  </w:style>
  <w:style w:type="character" w:customStyle="1" w:styleId="Szmozsjelek">
    <w:name w:val="Számozásjelek"/>
    <w:rsid w:val="00F500ED"/>
  </w:style>
  <w:style w:type="character" w:customStyle="1" w:styleId="WW8Num4z0">
    <w:name w:val="WW8Num4z0"/>
    <w:rsid w:val="00F500ED"/>
    <w:rPr>
      <w:i w:val="0"/>
    </w:rPr>
  </w:style>
  <w:style w:type="character" w:customStyle="1" w:styleId="WW8Num2z0">
    <w:name w:val="WW8Num2z0"/>
    <w:rsid w:val="00F500ED"/>
    <w:rPr>
      <w:rFonts w:ascii="Arial" w:eastAsia="Times New Roman" w:hAnsi="Arial" w:cs="Arial"/>
    </w:rPr>
  </w:style>
  <w:style w:type="character" w:customStyle="1" w:styleId="WW8Num5z0">
    <w:name w:val="WW8Num5z0"/>
    <w:rsid w:val="00F500ED"/>
    <w:rPr>
      <w:color w:val="000000"/>
    </w:rPr>
  </w:style>
  <w:style w:type="paragraph" w:styleId="Szvegtrzs">
    <w:name w:val="Body Text"/>
    <w:basedOn w:val="Norml"/>
    <w:link w:val="SzvegtrzsChar"/>
    <w:semiHidden/>
    <w:rsid w:val="00F500ED"/>
    <w:pPr>
      <w:widowControl w:val="0"/>
      <w:suppressAutoHyphens/>
      <w:spacing w:after="120"/>
    </w:pPr>
    <w:rPr>
      <w:rFonts w:eastAsia="Lucida Sans Unicode" w:cs="Mangal"/>
      <w:kern w:val="1"/>
      <w:sz w:val="20"/>
      <w:szCs w:val="20"/>
      <w:lang w:eastAsia="hi-IN" w:bidi="hi-IN"/>
    </w:rPr>
  </w:style>
  <w:style w:type="character" w:customStyle="1" w:styleId="SzvegtrzsChar">
    <w:name w:val="Szövegtörzs Char"/>
    <w:basedOn w:val="Bekezdsalapbettpusa"/>
    <w:link w:val="Szvegtrzs"/>
    <w:semiHidden/>
    <w:rsid w:val="00F500ED"/>
    <w:rPr>
      <w:rFonts w:ascii="Times New Roman" w:eastAsia="Lucida Sans Unicode" w:hAnsi="Times New Roman" w:cs="Mangal"/>
      <w:kern w:val="1"/>
      <w:sz w:val="20"/>
      <w:szCs w:val="20"/>
      <w:lang w:eastAsia="hi-IN" w:bidi="hi-IN"/>
    </w:rPr>
  </w:style>
  <w:style w:type="paragraph" w:customStyle="1" w:styleId="Cmsor">
    <w:name w:val="Címsor"/>
    <w:basedOn w:val="Norml"/>
    <w:next w:val="Szvegtrzs"/>
    <w:rsid w:val="00F500ED"/>
    <w:pPr>
      <w:keepNext/>
      <w:widowControl w:val="0"/>
      <w:suppressAutoHyphens/>
      <w:spacing w:before="240" w:after="120"/>
    </w:pPr>
    <w:rPr>
      <w:rFonts w:ascii="Arial" w:eastAsia="Lucida Sans Unicode" w:hAnsi="Arial" w:cs="Mangal"/>
      <w:kern w:val="1"/>
      <w:sz w:val="28"/>
      <w:szCs w:val="28"/>
      <w:lang w:eastAsia="hi-IN" w:bidi="hi-IN"/>
    </w:rPr>
  </w:style>
  <w:style w:type="paragraph" w:customStyle="1" w:styleId="Tblzattartalom">
    <w:name w:val="Táblázattartalom"/>
    <w:basedOn w:val="Norml"/>
    <w:rsid w:val="00F500ED"/>
    <w:pPr>
      <w:widowControl w:val="0"/>
      <w:suppressLineNumbers/>
      <w:suppressAutoHyphens/>
    </w:pPr>
    <w:rPr>
      <w:rFonts w:eastAsia="Lucida Sans Unicode" w:cs="Mangal"/>
      <w:kern w:val="1"/>
      <w:lang w:eastAsia="hi-IN" w:bidi="hi-IN"/>
    </w:rPr>
  </w:style>
  <w:style w:type="paragraph" w:customStyle="1" w:styleId="Tblzatfejlc">
    <w:name w:val="Táblázatfejléc"/>
    <w:basedOn w:val="Tblzattartalom"/>
    <w:rsid w:val="00F500ED"/>
    <w:pPr>
      <w:jc w:val="center"/>
    </w:pPr>
    <w:rPr>
      <w:b/>
      <w:bCs/>
    </w:rPr>
  </w:style>
  <w:style w:type="paragraph" w:customStyle="1" w:styleId="Felirat">
    <w:name w:val="Felirat"/>
    <w:basedOn w:val="Norml"/>
    <w:rsid w:val="00F500ED"/>
    <w:pPr>
      <w:widowControl w:val="0"/>
      <w:suppressLineNumbers/>
      <w:suppressAutoHyphens/>
      <w:spacing w:before="120" w:after="120"/>
    </w:pPr>
    <w:rPr>
      <w:rFonts w:eastAsia="Lucida Sans Unicode" w:cs="Mangal"/>
      <w:i/>
      <w:iCs/>
      <w:kern w:val="1"/>
      <w:lang w:eastAsia="hi-IN" w:bidi="hi-IN"/>
    </w:rPr>
  </w:style>
  <w:style w:type="paragraph" w:styleId="Lbjegyzetszveg">
    <w:name w:val="footnote text"/>
    <w:basedOn w:val="Norml"/>
    <w:link w:val="LbjegyzetszvegChar"/>
    <w:uiPriority w:val="99"/>
    <w:semiHidden/>
    <w:rsid w:val="00F500ED"/>
    <w:pPr>
      <w:widowControl w:val="0"/>
      <w:suppressAutoHyphens/>
    </w:pPr>
    <w:rPr>
      <w:rFonts w:eastAsia="Lucida Sans Unicode" w:cs="Mangal"/>
      <w:kern w:val="1"/>
      <w:sz w:val="20"/>
      <w:szCs w:val="20"/>
      <w:lang w:eastAsia="hi-IN" w:bidi="hi-IN"/>
    </w:rPr>
  </w:style>
  <w:style w:type="character" w:customStyle="1" w:styleId="LbjegyzetszvegChar">
    <w:name w:val="Lábjegyzetszöveg Char"/>
    <w:basedOn w:val="Bekezdsalapbettpusa"/>
    <w:link w:val="Lbjegyzetszveg"/>
    <w:uiPriority w:val="99"/>
    <w:semiHidden/>
    <w:rsid w:val="00F500ED"/>
    <w:rPr>
      <w:rFonts w:ascii="Times New Roman" w:eastAsia="Lucida Sans Unicode" w:hAnsi="Times New Roman" w:cs="Mangal"/>
      <w:kern w:val="1"/>
      <w:sz w:val="20"/>
      <w:szCs w:val="20"/>
      <w:lang w:eastAsia="hi-IN" w:bidi="hi-IN"/>
    </w:rPr>
  </w:style>
  <w:style w:type="paragraph" w:customStyle="1" w:styleId="Trgymutat">
    <w:name w:val="Tárgymutató"/>
    <w:basedOn w:val="Norml"/>
    <w:rsid w:val="00F500ED"/>
    <w:pPr>
      <w:widowControl w:val="0"/>
      <w:suppressLineNumbers/>
      <w:suppressAutoHyphens/>
    </w:pPr>
    <w:rPr>
      <w:rFonts w:eastAsia="Lucida Sans Unicode" w:cs="Mangal"/>
      <w:kern w:val="1"/>
      <w:lang w:eastAsia="hi-IN" w:bidi="hi-IN"/>
    </w:rPr>
  </w:style>
  <w:style w:type="paragraph" w:styleId="Alcm">
    <w:name w:val="Subtitle"/>
    <w:basedOn w:val="Cmsor"/>
    <w:next w:val="Szvegtrzs"/>
    <w:link w:val="AlcmChar"/>
    <w:qFormat/>
    <w:rsid w:val="00F500ED"/>
    <w:pPr>
      <w:jc w:val="center"/>
    </w:pPr>
    <w:rPr>
      <w:i/>
      <w:iCs/>
    </w:rPr>
  </w:style>
  <w:style w:type="character" w:customStyle="1" w:styleId="AlcmChar">
    <w:name w:val="Alcím Char"/>
    <w:basedOn w:val="Bekezdsalapbettpusa"/>
    <w:link w:val="Alcm"/>
    <w:rsid w:val="00F500ED"/>
    <w:rPr>
      <w:rFonts w:ascii="Arial" w:eastAsia="Lucida Sans Unicode" w:hAnsi="Arial" w:cs="Mangal"/>
      <w:i/>
      <w:iCs/>
      <w:kern w:val="1"/>
      <w:sz w:val="28"/>
      <w:szCs w:val="28"/>
      <w:lang w:eastAsia="hi-IN" w:bidi="hi-IN"/>
    </w:rPr>
  </w:style>
  <w:style w:type="paragraph" w:customStyle="1" w:styleId="Szvegtrzs31">
    <w:name w:val="Szövegtörzs 31"/>
    <w:basedOn w:val="Norml"/>
    <w:rsid w:val="00F500ED"/>
    <w:pPr>
      <w:widowControl w:val="0"/>
      <w:suppressAutoHyphens/>
      <w:jc w:val="both"/>
    </w:pPr>
    <w:rPr>
      <w:rFonts w:eastAsia="Lucida Sans Unicode" w:cs="Mangal"/>
      <w:color w:val="00B0F0"/>
      <w:kern w:val="1"/>
      <w:lang w:eastAsia="hi-IN" w:bidi="hi-IN"/>
    </w:rPr>
  </w:style>
  <w:style w:type="paragraph" w:styleId="Szvegtrzs2">
    <w:name w:val="Body Text 2"/>
    <w:basedOn w:val="Norml"/>
    <w:link w:val="Szvegtrzs2Char"/>
    <w:semiHidden/>
    <w:rsid w:val="00F500ED"/>
    <w:pPr>
      <w:widowControl w:val="0"/>
      <w:suppressAutoHyphens/>
      <w:jc w:val="both"/>
    </w:pPr>
    <w:rPr>
      <w:rFonts w:eastAsia="Lucida Sans Unicode" w:cs="Mangal"/>
      <w:i/>
      <w:iCs/>
      <w:kern w:val="1"/>
      <w:sz w:val="20"/>
      <w:szCs w:val="20"/>
      <w:lang w:eastAsia="hi-IN" w:bidi="hi-IN"/>
    </w:rPr>
  </w:style>
  <w:style w:type="character" w:customStyle="1" w:styleId="Szvegtrzs2Char">
    <w:name w:val="Szövegtörzs 2 Char"/>
    <w:basedOn w:val="Bekezdsalapbettpusa"/>
    <w:link w:val="Szvegtrzs2"/>
    <w:semiHidden/>
    <w:rsid w:val="00F500ED"/>
    <w:rPr>
      <w:rFonts w:ascii="Times New Roman" w:eastAsia="Lucida Sans Unicode" w:hAnsi="Times New Roman" w:cs="Mangal"/>
      <w:i/>
      <w:iCs/>
      <w:kern w:val="1"/>
      <w:sz w:val="20"/>
      <w:szCs w:val="20"/>
      <w:lang w:eastAsia="hi-IN" w:bidi="hi-IN"/>
    </w:rPr>
  </w:style>
  <w:style w:type="character" w:customStyle="1" w:styleId="llbChar1">
    <w:name w:val="Élőláb Char1"/>
    <w:basedOn w:val="Bekezdsalapbettpusa"/>
    <w:uiPriority w:val="99"/>
    <w:semiHidden/>
    <w:rsid w:val="00F500ED"/>
    <w:rPr>
      <w:rFonts w:ascii="Calibri" w:eastAsia="Calibri" w:hAnsi="Calibri" w:cs="Times New Roman"/>
    </w:rPr>
  </w:style>
  <w:style w:type="character" w:styleId="Lbjegyzet-hivatkozs">
    <w:name w:val="footnote reference"/>
    <w:semiHidden/>
    <w:unhideWhenUsed/>
    <w:rsid w:val="00F500ED"/>
    <w:rPr>
      <w:vertAlign w:val="superscript"/>
    </w:rPr>
  </w:style>
  <w:style w:type="paragraph" w:styleId="NormlWeb">
    <w:name w:val="Normal (Web)"/>
    <w:basedOn w:val="Norml"/>
    <w:unhideWhenUsed/>
    <w:rsid w:val="00F500ED"/>
    <w:pPr>
      <w:spacing w:before="100" w:beforeAutospacing="1" w:after="100" w:afterAutospacing="1"/>
    </w:pPr>
  </w:style>
  <w:style w:type="paragraph" w:styleId="Szvegtrzsbehzssal3">
    <w:name w:val="Body Text Indent 3"/>
    <w:basedOn w:val="Norml"/>
    <w:link w:val="Szvegtrzsbehzssal3Char"/>
    <w:uiPriority w:val="99"/>
    <w:unhideWhenUsed/>
    <w:rsid w:val="00F500ED"/>
    <w:pPr>
      <w:spacing w:after="120" w:line="276" w:lineRule="auto"/>
      <w:ind w:left="283"/>
    </w:pPr>
    <w:rPr>
      <w:rFonts w:ascii="Calibri" w:eastAsia="Calibri" w:hAnsi="Calibri"/>
      <w:sz w:val="16"/>
      <w:szCs w:val="16"/>
      <w:lang w:eastAsia="en-US"/>
    </w:rPr>
  </w:style>
  <w:style w:type="character" w:customStyle="1" w:styleId="Szvegtrzsbehzssal3Char">
    <w:name w:val="Szövegtörzs behúzással 3 Char"/>
    <w:basedOn w:val="Bekezdsalapbettpusa"/>
    <w:link w:val="Szvegtrzsbehzssal3"/>
    <w:uiPriority w:val="99"/>
    <w:rsid w:val="00F500ED"/>
    <w:rPr>
      <w:rFonts w:ascii="Calibri" w:eastAsia="Calibri" w:hAnsi="Calibri" w:cs="Times New Roman"/>
      <w:sz w:val="16"/>
      <w:szCs w:val="16"/>
    </w:rPr>
  </w:style>
  <w:style w:type="paragraph" w:styleId="Szvegtrzsbehzssal">
    <w:name w:val="Body Text Indent"/>
    <w:basedOn w:val="Norml"/>
    <w:link w:val="SzvegtrzsbehzssalChar"/>
    <w:uiPriority w:val="99"/>
    <w:unhideWhenUsed/>
    <w:rsid w:val="00F500ED"/>
    <w:pPr>
      <w:spacing w:after="120" w:line="276" w:lineRule="auto"/>
      <w:ind w:left="283"/>
    </w:pPr>
    <w:rPr>
      <w:rFonts w:ascii="Calibri" w:eastAsia="Calibri" w:hAnsi="Calibri"/>
      <w:sz w:val="22"/>
      <w:szCs w:val="22"/>
      <w:lang w:eastAsia="en-US"/>
    </w:rPr>
  </w:style>
  <w:style w:type="character" w:customStyle="1" w:styleId="SzvegtrzsbehzssalChar">
    <w:name w:val="Szövegtörzs behúzással Char"/>
    <w:basedOn w:val="Bekezdsalapbettpusa"/>
    <w:link w:val="Szvegtrzsbehzssal"/>
    <w:uiPriority w:val="99"/>
    <w:rsid w:val="00F500ED"/>
    <w:rPr>
      <w:rFonts w:ascii="Calibri" w:eastAsia="Calibri" w:hAnsi="Calibri" w:cs="Times New Roman"/>
    </w:rPr>
  </w:style>
  <w:style w:type="table" w:styleId="Rcsostblzat">
    <w:name w:val="Table Grid"/>
    <w:basedOn w:val="Normltblzat"/>
    <w:uiPriority w:val="59"/>
    <w:rsid w:val="00F500ED"/>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oldatlanmegemlts1">
    <w:name w:val="Feloldatlan megemlítés1"/>
    <w:basedOn w:val="Bekezdsalapbettpusa"/>
    <w:uiPriority w:val="99"/>
    <w:rsid w:val="00F500ED"/>
    <w:rPr>
      <w:color w:val="605E5C"/>
      <w:shd w:val="clear" w:color="auto" w:fill="E1DFDD"/>
    </w:rPr>
  </w:style>
  <w:style w:type="character" w:styleId="Mrltotthiperhivatkozs">
    <w:name w:val="FollowedHyperlink"/>
    <w:basedOn w:val="Bekezdsalapbettpusa"/>
    <w:uiPriority w:val="99"/>
    <w:semiHidden/>
    <w:unhideWhenUsed/>
    <w:rsid w:val="005D37EF"/>
    <w:rPr>
      <w:color w:val="800080" w:themeColor="followedHyperlink"/>
      <w:u w:val="single"/>
    </w:rPr>
  </w:style>
  <w:style w:type="paragraph" w:customStyle="1" w:styleId="msonormal0">
    <w:name w:val="msonormal"/>
    <w:basedOn w:val="Norml"/>
    <w:rsid w:val="005D37E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904326">
      <w:bodyDiv w:val="1"/>
      <w:marLeft w:val="0"/>
      <w:marRight w:val="0"/>
      <w:marTop w:val="0"/>
      <w:marBottom w:val="0"/>
      <w:divBdr>
        <w:top w:val="none" w:sz="0" w:space="0" w:color="auto"/>
        <w:left w:val="none" w:sz="0" w:space="0" w:color="auto"/>
        <w:bottom w:val="none" w:sz="0" w:space="0" w:color="auto"/>
        <w:right w:val="none" w:sz="0" w:space="0" w:color="auto"/>
      </w:divBdr>
    </w:div>
    <w:div w:id="250507208">
      <w:bodyDiv w:val="1"/>
      <w:marLeft w:val="0"/>
      <w:marRight w:val="0"/>
      <w:marTop w:val="0"/>
      <w:marBottom w:val="0"/>
      <w:divBdr>
        <w:top w:val="none" w:sz="0" w:space="0" w:color="auto"/>
        <w:left w:val="none" w:sz="0" w:space="0" w:color="auto"/>
        <w:bottom w:val="none" w:sz="0" w:space="0" w:color="auto"/>
        <w:right w:val="none" w:sz="0" w:space="0" w:color="auto"/>
      </w:divBdr>
    </w:div>
    <w:div w:id="377318690">
      <w:bodyDiv w:val="1"/>
      <w:marLeft w:val="0"/>
      <w:marRight w:val="0"/>
      <w:marTop w:val="0"/>
      <w:marBottom w:val="0"/>
      <w:divBdr>
        <w:top w:val="none" w:sz="0" w:space="0" w:color="auto"/>
        <w:left w:val="none" w:sz="0" w:space="0" w:color="auto"/>
        <w:bottom w:val="none" w:sz="0" w:space="0" w:color="auto"/>
        <w:right w:val="none" w:sz="0" w:space="0" w:color="auto"/>
      </w:divBdr>
    </w:div>
    <w:div w:id="408187856">
      <w:bodyDiv w:val="1"/>
      <w:marLeft w:val="0"/>
      <w:marRight w:val="0"/>
      <w:marTop w:val="0"/>
      <w:marBottom w:val="0"/>
      <w:divBdr>
        <w:top w:val="none" w:sz="0" w:space="0" w:color="auto"/>
        <w:left w:val="none" w:sz="0" w:space="0" w:color="auto"/>
        <w:bottom w:val="none" w:sz="0" w:space="0" w:color="auto"/>
        <w:right w:val="none" w:sz="0" w:space="0" w:color="auto"/>
      </w:divBdr>
    </w:div>
    <w:div w:id="497042496">
      <w:bodyDiv w:val="1"/>
      <w:marLeft w:val="0"/>
      <w:marRight w:val="0"/>
      <w:marTop w:val="0"/>
      <w:marBottom w:val="0"/>
      <w:divBdr>
        <w:top w:val="none" w:sz="0" w:space="0" w:color="auto"/>
        <w:left w:val="none" w:sz="0" w:space="0" w:color="auto"/>
        <w:bottom w:val="none" w:sz="0" w:space="0" w:color="auto"/>
        <w:right w:val="none" w:sz="0" w:space="0" w:color="auto"/>
      </w:divBdr>
    </w:div>
    <w:div w:id="621837922">
      <w:bodyDiv w:val="1"/>
      <w:marLeft w:val="0"/>
      <w:marRight w:val="0"/>
      <w:marTop w:val="0"/>
      <w:marBottom w:val="0"/>
      <w:divBdr>
        <w:top w:val="none" w:sz="0" w:space="0" w:color="auto"/>
        <w:left w:val="none" w:sz="0" w:space="0" w:color="auto"/>
        <w:bottom w:val="none" w:sz="0" w:space="0" w:color="auto"/>
        <w:right w:val="none" w:sz="0" w:space="0" w:color="auto"/>
      </w:divBdr>
    </w:div>
    <w:div w:id="753740679">
      <w:bodyDiv w:val="1"/>
      <w:marLeft w:val="0"/>
      <w:marRight w:val="0"/>
      <w:marTop w:val="0"/>
      <w:marBottom w:val="0"/>
      <w:divBdr>
        <w:top w:val="none" w:sz="0" w:space="0" w:color="auto"/>
        <w:left w:val="none" w:sz="0" w:space="0" w:color="auto"/>
        <w:bottom w:val="none" w:sz="0" w:space="0" w:color="auto"/>
        <w:right w:val="none" w:sz="0" w:space="0" w:color="auto"/>
      </w:divBdr>
    </w:div>
    <w:div w:id="1017196263">
      <w:bodyDiv w:val="1"/>
      <w:marLeft w:val="0"/>
      <w:marRight w:val="0"/>
      <w:marTop w:val="0"/>
      <w:marBottom w:val="0"/>
      <w:divBdr>
        <w:top w:val="none" w:sz="0" w:space="0" w:color="auto"/>
        <w:left w:val="none" w:sz="0" w:space="0" w:color="auto"/>
        <w:bottom w:val="none" w:sz="0" w:space="0" w:color="auto"/>
        <w:right w:val="none" w:sz="0" w:space="0" w:color="auto"/>
      </w:divBdr>
    </w:div>
    <w:div w:id="1033767716">
      <w:bodyDiv w:val="1"/>
      <w:marLeft w:val="0"/>
      <w:marRight w:val="0"/>
      <w:marTop w:val="0"/>
      <w:marBottom w:val="0"/>
      <w:divBdr>
        <w:top w:val="none" w:sz="0" w:space="0" w:color="auto"/>
        <w:left w:val="none" w:sz="0" w:space="0" w:color="auto"/>
        <w:bottom w:val="none" w:sz="0" w:space="0" w:color="auto"/>
        <w:right w:val="none" w:sz="0" w:space="0" w:color="auto"/>
      </w:divBdr>
    </w:div>
    <w:div w:id="1150293648">
      <w:bodyDiv w:val="1"/>
      <w:marLeft w:val="0"/>
      <w:marRight w:val="0"/>
      <w:marTop w:val="0"/>
      <w:marBottom w:val="0"/>
      <w:divBdr>
        <w:top w:val="none" w:sz="0" w:space="0" w:color="auto"/>
        <w:left w:val="none" w:sz="0" w:space="0" w:color="auto"/>
        <w:bottom w:val="none" w:sz="0" w:space="0" w:color="auto"/>
        <w:right w:val="none" w:sz="0" w:space="0" w:color="auto"/>
      </w:divBdr>
    </w:div>
    <w:div w:id="169622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aroshaza.nyiregyhaza.hu/index.ph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aroshaza.nyiregyhaza.hu/index.php" TargetMode="External"/><Relationship Id="rId4" Type="http://schemas.openxmlformats.org/officeDocument/2006/relationships/settings" Target="settings.xml"/><Relationship Id="rId9" Type="http://schemas.openxmlformats.org/officeDocument/2006/relationships/hyperlink" Target="mailto:sport@nyiregyhaza.h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7980D6-DA88-1C4F-998A-AB60E16CB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1344</Words>
  <Characters>9280</Characters>
  <Application>Microsoft Office Word</Application>
  <DocSecurity>0</DocSecurity>
  <Lines>77</Lines>
  <Paragraphs>21</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simi</dc:creator>
  <cp:lastModifiedBy>Enikő Hornyák</cp:lastModifiedBy>
  <cp:revision>3</cp:revision>
  <cp:lastPrinted>2024-12-18T09:38:00Z</cp:lastPrinted>
  <dcterms:created xsi:type="dcterms:W3CDTF">2025-01-08T07:32:00Z</dcterms:created>
  <dcterms:modified xsi:type="dcterms:W3CDTF">2025-01-08T07:45:00Z</dcterms:modified>
</cp:coreProperties>
</file>